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E7F2" w14:textId="37A847A3" w:rsidR="00DD09D8" w:rsidRPr="006B7545" w:rsidRDefault="00B03566" w:rsidP="007D106F">
      <w:pPr>
        <w:rPr>
          <w:sz w:val="11"/>
          <w:szCs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9EEF3CA" wp14:editId="120ACC7E">
                <wp:simplePos x="0" y="0"/>
                <wp:positionH relativeFrom="page">
                  <wp:posOffset>6522720</wp:posOffset>
                </wp:positionH>
                <wp:positionV relativeFrom="page">
                  <wp:align>top</wp:align>
                </wp:positionV>
                <wp:extent cx="380365" cy="8915400"/>
                <wp:effectExtent l="0" t="0" r="635" b="0"/>
                <wp:wrapNone/>
                <wp:docPr id="14684026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891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E6939D" w14:textId="4F0A4A74" w:rsidR="00144868" w:rsidRPr="002C0644" w:rsidRDefault="007D255C" w:rsidP="007D255C">
                            <w:pPr>
                              <w:spacing w:line="580" w:lineRule="exact"/>
                              <w:ind w:right="-84"/>
                              <w:rPr>
                                <w:sz w:val="56"/>
                                <w:szCs w:val="56"/>
                                <w:lang w:val="ru-RU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  <w:lang w:val="ru-RU"/>
                              </w:rPr>
                              <w:t>ИНТЕРПРОФЕСИОНАЛНО ОБРАЗОВАЊЕ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EF3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3.6pt;margin-top:0;width:29.95pt;height:702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" filled="f" stroked="f">
                <v:textbox style="layout-flow:vertical;mso-layout-flow-alt:bottom-to-top" inset="0,0,0,0">
                  <w:txbxContent>
                    <w:p w14:paraId="78E6939D" w14:textId="4F0A4A74" w:rsidR="00144868" w:rsidRPr="002C0644" w:rsidRDefault="007D255C" w:rsidP="007D255C">
                      <w:pPr>
                        <w:spacing w:line="580" w:lineRule="exact"/>
                        <w:ind w:right="-84"/>
                        <w:rPr>
                          <w:sz w:val="56"/>
                          <w:szCs w:val="56"/>
                          <w:lang w:val="ru-RU"/>
                        </w:rPr>
                      </w:pPr>
                      <w:r>
                        <w:rPr>
                          <w:sz w:val="56"/>
                          <w:szCs w:val="56"/>
                          <w:lang w:val="ru-RU"/>
                        </w:rPr>
                        <w:t>ИНТЕРПРОФЕСИОНАЛНО ОБРАЗОВАЊЕ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C11318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250653F1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7ECEFE51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65FF6B59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12C63457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58D29C82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22CB1C31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65054C08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1742ACA5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73E5F255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578E9027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133D09F4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27B38AB1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2DDC72DB" w14:textId="77777777" w:rsidR="00DD09D8" w:rsidRPr="006B7545" w:rsidRDefault="00972374" w:rsidP="002C0644">
      <w:pPr>
        <w:jc w:val="center"/>
        <w:rPr>
          <w:color w:val="000000" w:themeColor="text1"/>
        </w:rPr>
      </w:pPr>
      <w:r w:rsidRPr="006B7545">
        <w:rPr>
          <w:noProof/>
          <w:color w:val="000000" w:themeColor="text1"/>
        </w:rPr>
        <w:drawing>
          <wp:inline distT="0" distB="0" distL="0" distR="0" wp14:anchorId="1F0B5C8F" wp14:editId="11EA9B11">
            <wp:extent cx="1367155" cy="18719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15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F0B21" w14:textId="77777777" w:rsidR="00DD09D8" w:rsidRPr="006B7545" w:rsidRDefault="00DD09D8">
      <w:pPr>
        <w:spacing w:before="4" w:line="120" w:lineRule="exact"/>
        <w:rPr>
          <w:color w:val="000000" w:themeColor="text1"/>
          <w:sz w:val="12"/>
          <w:szCs w:val="12"/>
        </w:rPr>
      </w:pPr>
    </w:p>
    <w:p w14:paraId="10CAED73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5403FD03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380E4AAF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1753F950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0B902E75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3553016A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4C6A2137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1E890F6D" w14:textId="77777777" w:rsidR="00DD09D8" w:rsidRPr="006B7545" w:rsidRDefault="00D16B4F" w:rsidP="002C0644">
      <w:pPr>
        <w:spacing w:before="9"/>
        <w:jc w:val="center"/>
        <w:rPr>
          <w:color w:val="000000" w:themeColor="text1"/>
          <w:sz w:val="40"/>
          <w:szCs w:val="40"/>
          <w:lang w:val="ru-RU"/>
        </w:rPr>
      </w:pPr>
      <w:r w:rsidRPr="006B7545">
        <w:rPr>
          <w:b/>
          <w:color w:val="000000" w:themeColor="text1"/>
          <w:sz w:val="40"/>
          <w:szCs w:val="40"/>
          <w:lang w:val="ru-RU"/>
        </w:rPr>
        <w:t>КЛИН</w:t>
      </w:r>
      <w:r w:rsidRPr="006B7545">
        <w:rPr>
          <w:b/>
          <w:color w:val="000000" w:themeColor="text1"/>
          <w:spacing w:val="-3"/>
          <w:sz w:val="40"/>
          <w:szCs w:val="40"/>
          <w:lang w:val="ru-RU"/>
        </w:rPr>
        <w:t>И</w:t>
      </w:r>
      <w:r w:rsidRPr="006B7545">
        <w:rPr>
          <w:b/>
          <w:color w:val="000000" w:themeColor="text1"/>
          <w:sz w:val="40"/>
          <w:szCs w:val="40"/>
          <w:lang w:val="ru-RU"/>
        </w:rPr>
        <w:t>ЧКА МЕ</w:t>
      </w:r>
      <w:r w:rsidRPr="006B7545">
        <w:rPr>
          <w:b/>
          <w:color w:val="000000" w:themeColor="text1"/>
          <w:spacing w:val="-2"/>
          <w:sz w:val="40"/>
          <w:szCs w:val="40"/>
          <w:lang w:val="ru-RU"/>
        </w:rPr>
        <w:t>Д</w:t>
      </w:r>
      <w:r w:rsidRPr="006B7545">
        <w:rPr>
          <w:b/>
          <w:color w:val="000000" w:themeColor="text1"/>
          <w:sz w:val="40"/>
          <w:szCs w:val="40"/>
          <w:lang w:val="ru-RU"/>
        </w:rPr>
        <w:t>ИЦ</w:t>
      </w:r>
      <w:r w:rsidRPr="006B7545">
        <w:rPr>
          <w:b/>
          <w:color w:val="000000" w:themeColor="text1"/>
          <w:spacing w:val="-2"/>
          <w:sz w:val="40"/>
          <w:szCs w:val="40"/>
          <w:lang w:val="ru-RU"/>
        </w:rPr>
        <w:t>ИН</w:t>
      </w:r>
      <w:r w:rsidRPr="006B7545">
        <w:rPr>
          <w:b/>
          <w:color w:val="000000" w:themeColor="text1"/>
          <w:sz w:val="40"/>
          <w:szCs w:val="40"/>
          <w:lang w:val="ru-RU"/>
        </w:rPr>
        <w:t>А</w:t>
      </w:r>
      <w:r w:rsidR="0043044F" w:rsidRPr="006B7545">
        <w:rPr>
          <w:b/>
          <w:color w:val="000000" w:themeColor="text1"/>
          <w:sz w:val="40"/>
          <w:szCs w:val="40"/>
          <w:lang w:val="ru-RU"/>
        </w:rPr>
        <w:t xml:space="preserve"> </w:t>
      </w:r>
      <w:r w:rsidRPr="006B7545">
        <w:rPr>
          <w:b/>
          <w:color w:val="000000" w:themeColor="text1"/>
          <w:sz w:val="40"/>
          <w:szCs w:val="40"/>
          <w:lang w:val="ru-RU"/>
        </w:rPr>
        <w:t>5</w:t>
      </w:r>
    </w:p>
    <w:p w14:paraId="0B219747" w14:textId="77777777" w:rsidR="00DD09D8" w:rsidRPr="006B7545" w:rsidRDefault="00DD09D8" w:rsidP="002C0644">
      <w:pPr>
        <w:spacing w:line="120" w:lineRule="exact"/>
        <w:jc w:val="center"/>
        <w:rPr>
          <w:color w:val="000000" w:themeColor="text1"/>
          <w:sz w:val="12"/>
          <w:szCs w:val="12"/>
          <w:lang w:val="ru-RU"/>
        </w:rPr>
      </w:pPr>
    </w:p>
    <w:p w14:paraId="22B527A2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1ABE251B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0BA23994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6987A227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1364A5A3" w14:textId="77777777" w:rsidR="00DD09D8" w:rsidRPr="006B7545" w:rsidRDefault="00D16B4F" w:rsidP="002C0644">
      <w:pPr>
        <w:jc w:val="center"/>
        <w:rPr>
          <w:color w:val="000000" w:themeColor="text1"/>
          <w:sz w:val="40"/>
          <w:szCs w:val="40"/>
          <w:lang w:val="ru-RU"/>
        </w:rPr>
      </w:pPr>
      <w:r w:rsidRPr="006B7545">
        <w:rPr>
          <w:b/>
          <w:color w:val="000000" w:themeColor="text1"/>
          <w:sz w:val="40"/>
          <w:szCs w:val="40"/>
          <w:lang w:val="ru-RU"/>
        </w:rPr>
        <w:t>Ш</w:t>
      </w:r>
      <w:r w:rsidRPr="006B7545">
        <w:rPr>
          <w:b/>
          <w:color w:val="000000" w:themeColor="text1"/>
          <w:spacing w:val="-2"/>
          <w:sz w:val="40"/>
          <w:szCs w:val="40"/>
          <w:lang w:val="ru-RU"/>
        </w:rPr>
        <w:t>Е</w:t>
      </w:r>
      <w:r w:rsidRPr="006B7545">
        <w:rPr>
          <w:b/>
          <w:color w:val="000000" w:themeColor="text1"/>
          <w:sz w:val="40"/>
          <w:szCs w:val="40"/>
          <w:lang w:val="ru-RU"/>
        </w:rPr>
        <w:t>СТА</w:t>
      </w:r>
      <w:r w:rsidR="00945706" w:rsidRPr="006B7545">
        <w:rPr>
          <w:b/>
          <w:color w:val="000000" w:themeColor="text1"/>
          <w:sz w:val="40"/>
          <w:szCs w:val="40"/>
          <w:lang w:val="ru-RU"/>
        </w:rPr>
        <w:t xml:space="preserve"> </w:t>
      </w:r>
      <w:r w:rsidRPr="006B7545">
        <w:rPr>
          <w:b/>
          <w:color w:val="000000" w:themeColor="text1"/>
          <w:spacing w:val="-3"/>
          <w:sz w:val="40"/>
          <w:szCs w:val="40"/>
          <w:lang w:val="ru-RU"/>
        </w:rPr>
        <w:t>Г</w:t>
      </w:r>
      <w:r w:rsidRPr="006B7545">
        <w:rPr>
          <w:b/>
          <w:color w:val="000000" w:themeColor="text1"/>
          <w:spacing w:val="-2"/>
          <w:sz w:val="40"/>
          <w:szCs w:val="40"/>
          <w:lang w:val="ru-RU"/>
        </w:rPr>
        <w:t>О</w:t>
      </w:r>
      <w:r w:rsidRPr="006B7545">
        <w:rPr>
          <w:b/>
          <w:color w:val="000000" w:themeColor="text1"/>
          <w:sz w:val="40"/>
          <w:szCs w:val="40"/>
          <w:lang w:val="ru-RU"/>
        </w:rPr>
        <w:t>ДИ</w:t>
      </w:r>
      <w:r w:rsidRPr="006B7545">
        <w:rPr>
          <w:b/>
          <w:color w:val="000000" w:themeColor="text1"/>
          <w:spacing w:val="-2"/>
          <w:sz w:val="40"/>
          <w:szCs w:val="40"/>
          <w:lang w:val="ru-RU"/>
        </w:rPr>
        <w:t>Н</w:t>
      </w:r>
      <w:r w:rsidRPr="006B7545">
        <w:rPr>
          <w:b/>
          <w:color w:val="000000" w:themeColor="text1"/>
          <w:sz w:val="40"/>
          <w:szCs w:val="40"/>
          <w:lang w:val="ru-RU"/>
        </w:rPr>
        <w:t>А</w:t>
      </w:r>
      <w:r w:rsidR="00945706" w:rsidRPr="006B7545">
        <w:rPr>
          <w:b/>
          <w:color w:val="000000" w:themeColor="text1"/>
          <w:sz w:val="40"/>
          <w:szCs w:val="40"/>
          <w:lang w:val="ru-RU"/>
        </w:rPr>
        <w:t xml:space="preserve"> </w:t>
      </w:r>
      <w:r w:rsidRPr="006B7545">
        <w:rPr>
          <w:b/>
          <w:color w:val="000000" w:themeColor="text1"/>
          <w:sz w:val="40"/>
          <w:szCs w:val="40"/>
          <w:lang w:val="ru-RU"/>
        </w:rPr>
        <w:t>СТ</w:t>
      </w:r>
      <w:r w:rsidRPr="006B7545">
        <w:rPr>
          <w:b/>
          <w:color w:val="000000" w:themeColor="text1"/>
          <w:spacing w:val="-1"/>
          <w:sz w:val="40"/>
          <w:szCs w:val="40"/>
          <w:lang w:val="ru-RU"/>
        </w:rPr>
        <w:t>У</w:t>
      </w:r>
      <w:r w:rsidRPr="006B7545">
        <w:rPr>
          <w:b/>
          <w:color w:val="000000" w:themeColor="text1"/>
          <w:spacing w:val="-2"/>
          <w:sz w:val="40"/>
          <w:szCs w:val="40"/>
          <w:lang w:val="ru-RU"/>
        </w:rPr>
        <w:t>Д</w:t>
      </w:r>
      <w:r w:rsidRPr="006B7545">
        <w:rPr>
          <w:b/>
          <w:color w:val="000000" w:themeColor="text1"/>
          <w:sz w:val="40"/>
          <w:szCs w:val="40"/>
          <w:lang w:val="ru-RU"/>
        </w:rPr>
        <w:t>ИЈА</w:t>
      </w:r>
    </w:p>
    <w:p w14:paraId="17330E2C" w14:textId="77777777" w:rsidR="00DD09D8" w:rsidRPr="006B7545" w:rsidRDefault="00DD09D8" w:rsidP="002C0644">
      <w:pPr>
        <w:spacing w:before="4" w:line="140" w:lineRule="exact"/>
        <w:jc w:val="center"/>
        <w:rPr>
          <w:color w:val="000000" w:themeColor="text1"/>
          <w:sz w:val="14"/>
          <w:szCs w:val="14"/>
          <w:lang w:val="ru-RU"/>
        </w:rPr>
      </w:pPr>
    </w:p>
    <w:p w14:paraId="1CB36B0E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2A1EACFD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75DF2286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0C3C6CDD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05290945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12554B46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6D358089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38910C3E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2F8F85C2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300B3826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3975C706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7660F403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007E1832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0072E872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534C0C52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27817FE4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2E140DBE" w14:textId="77777777" w:rsidR="002C0644" w:rsidRPr="006B7545" w:rsidRDefault="002C0644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5260098A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495AD2F7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3C5C33C9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383B68A2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5A29D4AF" w14:textId="77777777" w:rsidR="00DD09D8" w:rsidRPr="006B7545" w:rsidRDefault="00DD09D8" w:rsidP="002C0644">
      <w:pPr>
        <w:spacing w:line="200" w:lineRule="exact"/>
        <w:jc w:val="center"/>
        <w:rPr>
          <w:color w:val="000000" w:themeColor="text1"/>
          <w:lang w:val="ru-RU"/>
        </w:rPr>
      </w:pPr>
    </w:p>
    <w:p w14:paraId="11D12281" w14:textId="2D3C28AB" w:rsidR="00DD09D8" w:rsidRPr="006B7545" w:rsidRDefault="00F83927" w:rsidP="002C0644">
      <w:pPr>
        <w:jc w:val="center"/>
        <w:rPr>
          <w:color w:val="000000" w:themeColor="text1"/>
          <w:sz w:val="40"/>
          <w:szCs w:val="40"/>
          <w:lang w:val="ru-RU"/>
        </w:rPr>
        <w:sectPr w:rsidR="00DD09D8" w:rsidRPr="006B7545" w:rsidSect="003028FC">
          <w:pgSz w:w="11907" w:h="16840" w:code="9"/>
          <w:pgMar w:top="567" w:right="567" w:bottom="567" w:left="1418" w:header="510" w:footer="510" w:gutter="0"/>
          <w:cols w:space="720"/>
        </w:sectPr>
      </w:pPr>
      <w:r w:rsidRPr="006B7545">
        <w:rPr>
          <w:color w:val="000000" w:themeColor="text1"/>
          <w:sz w:val="40"/>
          <w:szCs w:val="40"/>
          <w:lang w:val="ru-RU"/>
        </w:rPr>
        <w:t>Ш</w:t>
      </w:r>
      <w:r w:rsidR="00D16B4F" w:rsidRPr="006B7545">
        <w:rPr>
          <w:color w:val="000000" w:themeColor="text1"/>
          <w:sz w:val="40"/>
          <w:szCs w:val="40"/>
          <w:lang w:val="ru-RU"/>
        </w:rPr>
        <w:t>к</w:t>
      </w:r>
      <w:r w:rsidR="00D16B4F" w:rsidRPr="006B7545">
        <w:rPr>
          <w:color w:val="000000" w:themeColor="text1"/>
          <w:spacing w:val="1"/>
          <w:sz w:val="40"/>
          <w:szCs w:val="40"/>
          <w:lang w:val="ru-RU"/>
        </w:rPr>
        <w:t>о</w:t>
      </w:r>
      <w:r w:rsidR="00D16B4F" w:rsidRPr="006B7545">
        <w:rPr>
          <w:color w:val="000000" w:themeColor="text1"/>
          <w:sz w:val="40"/>
          <w:szCs w:val="40"/>
          <w:lang w:val="ru-RU"/>
        </w:rPr>
        <w:t>лс</w:t>
      </w:r>
      <w:r w:rsidR="00D16B4F" w:rsidRPr="006B7545">
        <w:rPr>
          <w:color w:val="000000" w:themeColor="text1"/>
          <w:spacing w:val="-2"/>
          <w:sz w:val="40"/>
          <w:szCs w:val="40"/>
          <w:lang w:val="ru-RU"/>
        </w:rPr>
        <w:t>к</w:t>
      </w:r>
      <w:r w:rsidR="00D16B4F" w:rsidRPr="006B7545">
        <w:rPr>
          <w:color w:val="000000" w:themeColor="text1"/>
          <w:sz w:val="40"/>
          <w:szCs w:val="40"/>
          <w:lang w:val="ru-RU"/>
        </w:rPr>
        <w:t>а</w:t>
      </w:r>
      <w:r w:rsidR="0043044F" w:rsidRPr="006B7545">
        <w:rPr>
          <w:color w:val="000000" w:themeColor="text1"/>
          <w:sz w:val="40"/>
          <w:szCs w:val="40"/>
          <w:lang w:val="ru-RU"/>
        </w:rPr>
        <w:t xml:space="preserve"> </w:t>
      </w:r>
      <w:r w:rsidR="00D16B4F" w:rsidRPr="006B7545">
        <w:rPr>
          <w:color w:val="000000" w:themeColor="text1"/>
          <w:sz w:val="40"/>
          <w:szCs w:val="40"/>
          <w:lang w:val="ru-RU"/>
        </w:rPr>
        <w:t>2</w:t>
      </w:r>
      <w:r w:rsidR="00D16B4F" w:rsidRPr="006B7545">
        <w:rPr>
          <w:color w:val="000000" w:themeColor="text1"/>
          <w:spacing w:val="-2"/>
          <w:sz w:val="40"/>
          <w:szCs w:val="40"/>
          <w:lang w:val="ru-RU"/>
        </w:rPr>
        <w:t>0</w:t>
      </w:r>
      <w:r w:rsidR="00945706" w:rsidRPr="006B7545">
        <w:rPr>
          <w:color w:val="000000" w:themeColor="text1"/>
          <w:spacing w:val="2"/>
          <w:sz w:val="40"/>
          <w:szCs w:val="40"/>
          <w:lang w:val="ru-RU"/>
        </w:rPr>
        <w:t>2</w:t>
      </w:r>
      <w:r w:rsidR="00000233">
        <w:rPr>
          <w:color w:val="000000" w:themeColor="text1"/>
          <w:spacing w:val="2"/>
          <w:sz w:val="40"/>
          <w:szCs w:val="40"/>
          <w:lang w:val="ru-RU"/>
        </w:rPr>
        <w:t>4</w:t>
      </w:r>
      <w:r w:rsidR="00D16B4F" w:rsidRPr="006B7545">
        <w:rPr>
          <w:color w:val="000000" w:themeColor="text1"/>
          <w:sz w:val="40"/>
          <w:szCs w:val="40"/>
          <w:lang w:val="ru-RU"/>
        </w:rPr>
        <w:t>/20</w:t>
      </w:r>
      <w:r w:rsidR="0043044F" w:rsidRPr="006B7545">
        <w:rPr>
          <w:color w:val="000000" w:themeColor="text1"/>
          <w:sz w:val="40"/>
          <w:szCs w:val="40"/>
          <w:lang w:val="ru-RU"/>
        </w:rPr>
        <w:t>2</w:t>
      </w:r>
      <w:r w:rsidR="00000233">
        <w:rPr>
          <w:color w:val="000000" w:themeColor="text1"/>
          <w:sz w:val="40"/>
          <w:szCs w:val="40"/>
          <w:lang w:val="ru-RU"/>
        </w:rPr>
        <w:t>5</w:t>
      </w:r>
      <w:r w:rsidR="00D16B4F" w:rsidRPr="006B7545">
        <w:rPr>
          <w:color w:val="000000" w:themeColor="text1"/>
          <w:sz w:val="40"/>
          <w:szCs w:val="40"/>
          <w:lang w:val="ru-RU"/>
        </w:rPr>
        <w:t>.</w:t>
      </w:r>
    </w:p>
    <w:p w14:paraId="1F257C0B" w14:textId="77777777" w:rsidR="00DD09D8" w:rsidRPr="006B7545" w:rsidRDefault="00972374">
      <w:pPr>
        <w:spacing w:before="94"/>
        <w:ind w:left="108"/>
        <w:rPr>
          <w:color w:val="000000" w:themeColor="text1"/>
        </w:rPr>
        <w:sectPr w:rsidR="00DD09D8" w:rsidRPr="006B7545" w:rsidSect="003028FC">
          <w:pgSz w:w="11907" w:h="16840" w:code="9"/>
          <w:pgMar w:top="567" w:right="567" w:bottom="567" w:left="1418" w:header="510" w:footer="510" w:gutter="0"/>
          <w:cols w:space="720"/>
        </w:sectPr>
      </w:pPr>
      <w:r w:rsidRPr="006B7545">
        <w:rPr>
          <w:noProof/>
          <w:color w:val="000000" w:themeColor="text1"/>
        </w:rPr>
        <w:lastRenderedPageBreak/>
        <w:drawing>
          <wp:inline distT="0" distB="0" distL="0" distR="0" wp14:anchorId="704B88BB" wp14:editId="1CC9588F">
            <wp:extent cx="6548755" cy="89681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755" cy="896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468EA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3609DEAE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33B094D9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184B284B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16558876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6A60C7B8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1DDAC82B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6D3DE9CB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7B3EF838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39C576B4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6767A2B1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0DD94F33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64C00468" w14:textId="77777777" w:rsidR="002C0644" w:rsidRPr="006B7545" w:rsidRDefault="002C0644">
      <w:pPr>
        <w:spacing w:line="200" w:lineRule="exact"/>
        <w:rPr>
          <w:color w:val="000000" w:themeColor="text1"/>
        </w:rPr>
      </w:pPr>
    </w:p>
    <w:p w14:paraId="3576026B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0B478749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521DA8C7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56E0A90B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03C1E12B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3FE7DDC0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3D32F241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668489D8" w14:textId="77777777" w:rsidR="00DD09D8" w:rsidRPr="006B7545" w:rsidRDefault="00DD09D8">
      <w:pPr>
        <w:spacing w:before="1" w:line="200" w:lineRule="exact"/>
        <w:rPr>
          <w:color w:val="000000" w:themeColor="text1"/>
        </w:rPr>
      </w:pPr>
    </w:p>
    <w:p w14:paraId="05A90255" w14:textId="77777777" w:rsidR="00DD09D8" w:rsidRPr="006B7545" w:rsidRDefault="00D16B4F">
      <w:pPr>
        <w:spacing w:before="24"/>
        <w:ind w:left="119"/>
        <w:rPr>
          <w:color w:val="000000" w:themeColor="text1"/>
          <w:sz w:val="28"/>
          <w:szCs w:val="28"/>
          <w:lang w:val="ru-RU"/>
        </w:rPr>
      </w:pPr>
      <w:r w:rsidRPr="006B7545">
        <w:rPr>
          <w:color w:val="000000" w:themeColor="text1"/>
          <w:spacing w:val="-1"/>
          <w:sz w:val="28"/>
          <w:szCs w:val="28"/>
          <w:lang w:val="ru-RU"/>
        </w:rPr>
        <w:t>П</w:t>
      </w:r>
      <w:r w:rsidRPr="006B7545">
        <w:rPr>
          <w:color w:val="000000" w:themeColor="text1"/>
          <w:spacing w:val="1"/>
          <w:sz w:val="28"/>
          <w:szCs w:val="28"/>
          <w:lang w:val="ru-RU"/>
        </w:rPr>
        <w:t>р</w:t>
      </w:r>
      <w:r w:rsidRPr="006B7545">
        <w:rPr>
          <w:color w:val="000000" w:themeColor="text1"/>
          <w:sz w:val="28"/>
          <w:szCs w:val="28"/>
          <w:lang w:val="ru-RU"/>
        </w:rPr>
        <w:t>е</w:t>
      </w:r>
      <w:r w:rsidRPr="006B7545">
        <w:rPr>
          <w:color w:val="000000" w:themeColor="text1"/>
          <w:spacing w:val="1"/>
          <w:sz w:val="28"/>
          <w:szCs w:val="28"/>
          <w:lang w:val="ru-RU"/>
        </w:rPr>
        <w:t>д</w:t>
      </w:r>
      <w:r w:rsidRPr="006B7545">
        <w:rPr>
          <w:color w:val="000000" w:themeColor="text1"/>
          <w:spacing w:val="-3"/>
          <w:sz w:val="28"/>
          <w:szCs w:val="28"/>
          <w:lang w:val="ru-RU"/>
        </w:rPr>
        <w:t>м</w:t>
      </w:r>
      <w:r w:rsidRPr="006B7545">
        <w:rPr>
          <w:color w:val="000000" w:themeColor="text1"/>
          <w:sz w:val="28"/>
          <w:szCs w:val="28"/>
          <w:lang w:val="ru-RU"/>
        </w:rPr>
        <w:t>ет:</w:t>
      </w:r>
    </w:p>
    <w:p w14:paraId="3FCB28B5" w14:textId="77777777" w:rsidR="00DD09D8" w:rsidRPr="006B7545" w:rsidRDefault="00DD09D8">
      <w:pPr>
        <w:spacing w:line="200" w:lineRule="exact"/>
        <w:rPr>
          <w:color w:val="000000" w:themeColor="text1"/>
          <w:lang w:val="ru-RU"/>
        </w:rPr>
      </w:pPr>
    </w:p>
    <w:p w14:paraId="6FE57993" w14:textId="77777777" w:rsidR="00DD09D8" w:rsidRPr="006B7545" w:rsidRDefault="00DD09D8">
      <w:pPr>
        <w:spacing w:line="200" w:lineRule="exact"/>
        <w:rPr>
          <w:color w:val="000000" w:themeColor="text1"/>
          <w:lang w:val="ru-RU"/>
        </w:rPr>
      </w:pPr>
    </w:p>
    <w:p w14:paraId="5175E3BA" w14:textId="77777777" w:rsidR="00DD09D8" w:rsidRPr="006B7545" w:rsidRDefault="00DD09D8">
      <w:pPr>
        <w:spacing w:before="9" w:line="240" w:lineRule="exact"/>
        <w:rPr>
          <w:color w:val="000000" w:themeColor="text1"/>
          <w:sz w:val="24"/>
          <w:szCs w:val="24"/>
          <w:lang w:val="ru-RU"/>
        </w:rPr>
      </w:pPr>
    </w:p>
    <w:p w14:paraId="32AE42FE" w14:textId="6ECB6D03" w:rsidR="002C0644" w:rsidRPr="006B7545" w:rsidRDefault="007D255C" w:rsidP="002C0644">
      <w:pPr>
        <w:jc w:val="center"/>
        <w:rPr>
          <w:color w:val="000000" w:themeColor="text1"/>
          <w:sz w:val="32"/>
          <w:lang w:val="ru-RU"/>
        </w:rPr>
      </w:pPr>
      <w:r>
        <w:rPr>
          <w:b/>
          <w:color w:val="000000" w:themeColor="text1"/>
          <w:sz w:val="32"/>
          <w:lang w:val="ru-RU"/>
        </w:rPr>
        <w:t>ИНТЕРПРОФЕСИОНАЛНО ОБРАЗОВАЊЕ</w:t>
      </w:r>
    </w:p>
    <w:p w14:paraId="624CDDBE" w14:textId="77777777" w:rsidR="00DD09D8" w:rsidRPr="006B7545" w:rsidRDefault="00DD09D8">
      <w:pPr>
        <w:spacing w:line="200" w:lineRule="exact"/>
        <w:rPr>
          <w:color w:val="000000" w:themeColor="text1"/>
          <w:lang w:val="ru-RU"/>
        </w:rPr>
      </w:pPr>
    </w:p>
    <w:p w14:paraId="39E3A933" w14:textId="77777777" w:rsidR="00DD09D8" w:rsidRPr="006B7545" w:rsidRDefault="00DD09D8">
      <w:pPr>
        <w:spacing w:before="8" w:line="200" w:lineRule="exact"/>
        <w:rPr>
          <w:color w:val="000000" w:themeColor="text1"/>
          <w:lang w:val="ru-RU"/>
        </w:rPr>
      </w:pPr>
    </w:p>
    <w:p w14:paraId="6DDEE7EF" w14:textId="1B306572" w:rsidR="00DD09D8" w:rsidRPr="006B7545" w:rsidRDefault="00D16B4F">
      <w:pPr>
        <w:ind w:left="119"/>
        <w:rPr>
          <w:color w:val="000000" w:themeColor="text1"/>
          <w:sz w:val="22"/>
          <w:szCs w:val="22"/>
          <w:lang w:val="ru-RU"/>
        </w:rPr>
        <w:sectPr w:rsidR="00DD09D8" w:rsidRPr="006B7545" w:rsidSect="003028FC">
          <w:pgSz w:w="11907" w:h="16840" w:code="9"/>
          <w:pgMar w:top="567" w:right="567" w:bottom="567" w:left="1418" w:header="510" w:footer="510" w:gutter="0"/>
          <w:cols w:space="720"/>
        </w:sectPr>
      </w:pPr>
      <w:r w:rsidRPr="006B7545">
        <w:rPr>
          <w:color w:val="000000" w:themeColor="text1"/>
          <w:sz w:val="24"/>
          <w:szCs w:val="24"/>
          <w:lang w:val="ru-RU"/>
        </w:rPr>
        <w:t>Пр</w:t>
      </w:r>
      <w:r w:rsidRPr="006B7545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B7545">
        <w:rPr>
          <w:color w:val="000000" w:themeColor="text1"/>
          <w:sz w:val="24"/>
          <w:szCs w:val="24"/>
          <w:lang w:val="ru-RU"/>
        </w:rPr>
        <w:t>дм</w:t>
      </w:r>
      <w:r w:rsidRPr="006B7545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B7545">
        <w:rPr>
          <w:color w:val="000000" w:themeColor="text1"/>
          <w:sz w:val="24"/>
          <w:szCs w:val="24"/>
          <w:lang w:val="ru-RU"/>
        </w:rPr>
        <w:t xml:space="preserve">т </w:t>
      </w:r>
      <w:r w:rsidRPr="006B7545">
        <w:rPr>
          <w:color w:val="000000" w:themeColor="text1"/>
          <w:spacing w:val="1"/>
          <w:sz w:val="24"/>
          <w:szCs w:val="24"/>
          <w:lang w:val="ru-RU"/>
        </w:rPr>
        <w:t>с</w:t>
      </w:r>
      <w:r w:rsidRPr="006B7545">
        <w:rPr>
          <w:color w:val="000000" w:themeColor="text1"/>
          <w:sz w:val="24"/>
          <w:szCs w:val="24"/>
          <w:lang w:val="ru-RU"/>
        </w:rPr>
        <w:t>е</w:t>
      </w:r>
      <w:r w:rsidR="003838BF" w:rsidRPr="006B7545">
        <w:rPr>
          <w:color w:val="000000" w:themeColor="text1"/>
          <w:sz w:val="24"/>
          <w:szCs w:val="24"/>
          <w:lang w:val="ru-RU"/>
        </w:rPr>
        <w:t xml:space="preserve"> </w:t>
      </w:r>
      <w:r w:rsidRPr="006B7545">
        <w:rPr>
          <w:color w:val="000000" w:themeColor="text1"/>
          <w:sz w:val="24"/>
          <w:szCs w:val="24"/>
          <w:lang w:val="ru-RU"/>
        </w:rPr>
        <w:t>вр</w:t>
      </w:r>
      <w:r w:rsidRPr="006B7545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6B7545">
        <w:rPr>
          <w:color w:val="000000" w:themeColor="text1"/>
          <w:sz w:val="24"/>
          <w:szCs w:val="24"/>
          <w:lang w:val="ru-RU"/>
        </w:rPr>
        <w:t>д</w:t>
      </w:r>
      <w:r w:rsidRPr="006B7545">
        <w:rPr>
          <w:color w:val="000000" w:themeColor="text1"/>
          <w:spacing w:val="6"/>
          <w:sz w:val="24"/>
          <w:szCs w:val="24"/>
          <w:lang w:val="ru-RU"/>
        </w:rPr>
        <w:t>н</w:t>
      </w:r>
      <w:r w:rsidRPr="006B7545">
        <w:rPr>
          <w:color w:val="000000" w:themeColor="text1"/>
          <w:spacing w:val="-7"/>
          <w:sz w:val="24"/>
          <w:szCs w:val="24"/>
          <w:lang w:val="ru-RU"/>
        </w:rPr>
        <w:t>у</w:t>
      </w:r>
      <w:r w:rsidRPr="006B7545">
        <w:rPr>
          <w:color w:val="000000" w:themeColor="text1"/>
          <w:spacing w:val="3"/>
          <w:sz w:val="24"/>
          <w:szCs w:val="24"/>
          <w:lang w:val="ru-RU"/>
        </w:rPr>
        <w:t>ј</w:t>
      </w:r>
      <w:r w:rsidRPr="006B7545">
        <w:rPr>
          <w:color w:val="000000" w:themeColor="text1"/>
          <w:sz w:val="24"/>
          <w:szCs w:val="24"/>
          <w:lang w:val="ru-RU"/>
        </w:rPr>
        <w:t>е</w:t>
      </w:r>
      <w:r w:rsidR="003838BF" w:rsidRPr="006B7545">
        <w:rPr>
          <w:color w:val="000000" w:themeColor="text1"/>
          <w:sz w:val="24"/>
          <w:szCs w:val="24"/>
          <w:lang w:val="ru-RU"/>
        </w:rPr>
        <w:t xml:space="preserve"> </w:t>
      </w:r>
      <w:r w:rsidRPr="006B7545">
        <w:rPr>
          <w:color w:val="000000" w:themeColor="text1"/>
          <w:spacing w:val="1"/>
          <w:sz w:val="24"/>
          <w:szCs w:val="24"/>
          <w:lang w:val="ru-RU"/>
        </w:rPr>
        <w:t>с</w:t>
      </w:r>
      <w:r w:rsidRPr="006B7545">
        <w:rPr>
          <w:color w:val="000000" w:themeColor="text1"/>
          <w:sz w:val="24"/>
          <w:szCs w:val="24"/>
          <w:lang w:val="ru-RU"/>
        </w:rPr>
        <w:t>а</w:t>
      </w:r>
      <w:r w:rsidR="003838BF" w:rsidRPr="006B7545">
        <w:rPr>
          <w:color w:val="000000" w:themeColor="text1"/>
          <w:sz w:val="24"/>
          <w:szCs w:val="24"/>
          <w:lang w:val="ru-RU"/>
        </w:rPr>
        <w:t xml:space="preserve"> </w:t>
      </w:r>
      <w:r w:rsidR="007D255C">
        <w:rPr>
          <w:color w:val="000000" w:themeColor="text1"/>
          <w:sz w:val="24"/>
          <w:szCs w:val="24"/>
          <w:lang w:val="ru-RU"/>
        </w:rPr>
        <w:t>2</w:t>
      </w:r>
      <w:r w:rsidR="003838BF" w:rsidRPr="006B7545">
        <w:rPr>
          <w:color w:val="000000" w:themeColor="text1"/>
          <w:sz w:val="24"/>
          <w:szCs w:val="24"/>
          <w:lang w:val="ru-RU"/>
        </w:rPr>
        <w:t xml:space="preserve"> </w:t>
      </w:r>
      <w:r w:rsidRPr="006B7545">
        <w:rPr>
          <w:color w:val="000000" w:themeColor="text1"/>
          <w:sz w:val="24"/>
          <w:szCs w:val="24"/>
          <w:lang w:val="ru-RU"/>
        </w:rPr>
        <w:t>ЕСП</w:t>
      </w:r>
      <w:r w:rsidRPr="006B7545">
        <w:rPr>
          <w:color w:val="000000" w:themeColor="text1"/>
          <w:spacing w:val="-1"/>
          <w:sz w:val="24"/>
          <w:szCs w:val="24"/>
          <w:lang w:val="ru-RU"/>
        </w:rPr>
        <w:t>Б</w:t>
      </w:r>
      <w:r w:rsidRPr="006B7545">
        <w:rPr>
          <w:color w:val="000000" w:themeColor="text1"/>
          <w:sz w:val="24"/>
          <w:szCs w:val="24"/>
          <w:lang w:val="ru-RU"/>
        </w:rPr>
        <w:t>.</w:t>
      </w:r>
      <w:r w:rsidR="003838BF" w:rsidRPr="006B7545">
        <w:rPr>
          <w:color w:val="000000" w:themeColor="text1"/>
          <w:sz w:val="24"/>
          <w:szCs w:val="24"/>
          <w:lang w:val="ru-RU"/>
        </w:rPr>
        <w:t xml:space="preserve"> </w:t>
      </w:r>
      <w:r w:rsidRPr="006B7545">
        <w:rPr>
          <w:color w:val="000000" w:themeColor="text1"/>
          <w:sz w:val="22"/>
          <w:szCs w:val="22"/>
          <w:lang w:val="ru-RU"/>
        </w:rPr>
        <w:t>Н</w:t>
      </w:r>
      <w:r w:rsidRPr="006B7545">
        <w:rPr>
          <w:color w:val="000000" w:themeColor="text1"/>
          <w:spacing w:val="-1"/>
          <w:sz w:val="22"/>
          <w:szCs w:val="22"/>
          <w:lang w:val="ru-RU"/>
        </w:rPr>
        <w:t>е</w:t>
      </w:r>
      <w:r w:rsidRPr="006B7545">
        <w:rPr>
          <w:color w:val="000000" w:themeColor="text1"/>
          <w:sz w:val="22"/>
          <w:szCs w:val="22"/>
          <w:lang w:val="ru-RU"/>
        </w:rPr>
        <w:t>д</w:t>
      </w:r>
      <w:r w:rsidRPr="006B7545">
        <w:rPr>
          <w:color w:val="000000" w:themeColor="text1"/>
          <w:spacing w:val="-1"/>
          <w:sz w:val="22"/>
          <w:szCs w:val="22"/>
          <w:lang w:val="ru-RU"/>
        </w:rPr>
        <w:t>е</w:t>
      </w:r>
      <w:r w:rsidRPr="006B7545">
        <w:rPr>
          <w:color w:val="000000" w:themeColor="text1"/>
          <w:sz w:val="22"/>
          <w:szCs w:val="22"/>
          <w:lang w:val="ru-RU"/>
        </w:rPr>
        <w:t>љ</w:t>
      </w:r>
      <w:r w:rsidRPr="006B7545">
        <w:rPr>
          <w:color w:val="000000" w:themeColor="text1"/>
          <w:spacing w:val="1"/>
          <w:sz w:val="22"/>
          <w:szCs w:val="22"/>
          <w:lang w:val="ru-RU"/>
        </w:rPr>
        <w:t>н</w:t>
      </w:r>
      <w:r w:rsidRPr="006B7545">
        <w:rPr>
          <w:color w:val="000000" w:themeColor="text1"/>
          <w:sz w:val="22"/>
          <w:szCs w:val="22"/>
          <w:lang w:val="ru-RU"/>
        </w:rPr>
        <w:t xml:space="preserve">о </w:t>
      </w:r>
      <w:r w:rsidRPr="006B7545">
        <w:rPr>
          <w:color w:val="000000" w:themeColor="text1"/>
          <w:spacing w:val="1"/>
          <w:sz w:val="22"/>
          <w:szCs w:val="22"/>
          <w:lang w:val="ru-RU"/>
        </w:rPr>
        <w:t>и</w:t>
      </w:r>
      <w:r w:rsidRPr="006B7545">
        <w:rPr>
          <w:color w:val="000000" w:themeColor="text1"/>
          <w:spacing w:val="-1"/>
          <w:sz w:val="22"/>
          <w:szCs w:val="22"/>
          <w:lang w:val="ru-RU"/>
        </w:rPr>
        <w:t>м</w:t>
      </w:r>
      <w:r w:rsidRPr="006B7545">
        <w:rPr>
          <w:color w:val="000000" w:themeColor="text1"/>
          <w:sz w:val="22"/>
          <w:szCs w:val="22"/>
          <w:lang w:val="ru-RU"/>
        </w:rPr>
        <w:t>а</w:t>
      </w:r>
      <w:r w:rsidR="00DC3300" w:rsidRPr="006B7545">
        <w:rPr>
          <w:color w:val="000000" w:themeColor="text1"/>
          <w:sz w:val="22"/>
          <w:szCs w:val="22"/>
          <w:lang w:val="ru-RU"/>
        </w:rPr>
        <w:t xml:space="preserve"> </w:t>
      </w:r>
      <w:r w:rsidR="007D255C">
        <w:rPr>
          <w:color w:val="000000" w:themeColor="text1"/>
          <w:sz w:val="22"/>
          <w:szCs w:val="22"/>
          <w:lang w:val="ru-RU"/>
        </w:rPr>
        <w:t>2</w:t>
      </w:r>
      <w:r w:rsidRPr="006B7545">
        <w:rPr>
          <w:color w:val="000000" w:themeColor="text1"/>
          <w:sz w:val="22"/>
          <w:szCs w:val="22"/>
          <w:lang w:val="ru-RU"/>
        </w:rPr>
        <w:t xml:space="preserve"> </w:t>
      </w:r>
      <w:r w:rsidRPr="006B7545">
        <w:rPr>
          <w:color w:val="000000" w:themeColor="text1"/>
          <w:spacing w:val="-1"/>
          <w:sz w:val="22"/>
          <w:szCs w:val="22"/>
          <w:lang w:val="ru-RU"/>
        </w:rPr>
        <w:t>час</w:t>
      </w:r>
      <w:r w:rsidRPr="006B7545">
        <w:rPr>
          <w:color w:val="000000" w:themeColor="text1"/>
          <w:sz w:val="22"/>
          <w:szCs w:val="22"/>
          <w:lang w:val="ru-RU"/>
        </w:rPr>
        <w:t>а</w:t>
      </w:r>
      <w:r w:rsidRPr="006B7545">
        <w:rPr>
          <w:color w:val="000000" w:themeColor="text1"/>
          <w:spacing w:val="-1"/>
          <w:sz w:val="22"/>
          <w:szCs w:val="22"/>
          <w:lang w:val="ru-RU"/>
        </w:rPr>
        <w:t xml:space="preserve"> а</w:t>
      </w:r>
      <w:r w:rsidRPr="006B7545">
        <w:rPr>
          <w:color w:val="000000" w:themeColor="text1"/>
          <w:spacing w:val="1"/>
          <w:sz w:val="22"/>
          <w:szCs w:val="22"/>
          <w:lang w:val="ru-RU"/>
        </w:rPr>
        <w:t>к</w:t>
      </w:r>
      <w:r w:rsidRPr="006B7545">
        <w:rPr>
          <w:color w:val="000000" w:themeColor="text1"/>
          <w:sz w:val="22"/>
          <w:szCs w:val="22"/>
          <w:lang w:val="ru-RU"/>
        </w:rPr>
        <w:t>т</w:t>
      </w:r>
      <w:r w:rsidRPr="006B7545">
        <w:rPr>
          <w:color w:val="000000" w:themeColor="text1"/>
          <w:spacing w:val="1"/>
          <w:sz w:val="22"/>
          <w:szCs w:val="22"/>
          <w:lang w:val="ru-RU"/>
        </w:rPr>
        <w:t>и</w:t>
      </w:r>
      <w:r w:rsidRPr="006B7545">
        <w:rPr>
          <w:color w:val="000000" w:themeColor="text1"/>
          <w:sz w:val="22"/>
          <w:szCs w:val="22"/>
          <w:lang w:val="ru-RU"/>
        </w:rPr>
        <w:t>вне</w:t>
      </w:r>
      <w:r w:rsidR="003838BF" w:rsidRPr="006B7545">
        <w:rPr>
          <w:color w:val="000000" w:themeColor="text1"/>
          <w:sz w:val="22"/>
          <w:szCs w:val="22"/>
          <w:lang w:val="ru-RU"/>
        </w:rPr>
        <w:t xml:space="preserve"> </w:t>
      </w:r>
      <w:r w:rsidRPr="006B7545">
        <w:rPr>
          <w:color w:val="000000" w:themeColor="text1"/>
          <w:spacing w:val="1"/>
          <w:sz w:val="22"/>
          <w:szCs w:val="22"/>
          <w:lang w:val="ru-RU"/>
        </w:rPr>
        <w:t>н</w:t>
      </w:r>
      <w:r w:rsidRPr="006B7545">
        <w:rPr>
          <w:color w:val="000000" w:themeColor="text1"/>
          <w:spacing w:val="-1"/>
          <w:sz w:val="22"/>
          <w:szCs w:val="22"/>
          <w:lang w:val="ru-RU"/>
        </w:rPr>
        <w:t>ас</w:t>
      </w:r>
      <w:r w:rsidRPr="006B7545">
        <w:rPr>
          <w:color w:val="000000" w:themeColor="text1"/>
          <w:sz w:val="22"/>
          <w:szCs w:val="22"/>
          <w:lang w:val="ru-RU"/>
        </w:rPr>
        <w:t>т</w:t>
      </w:r>
      <w:r w:rsidRPr="006B7545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B7545">
        <w:rPr>
          <w:color w:val="000000" w:themeColor="text1"/>
          <w:sz w:val="22"/>
          <w:szCs w:val="22"/>
          <w:lang w:val="ru-RU"/>
        </w:rPr>
        <w:t>ве</w:t>
      </w:r>
      <w:r w:rsidR="003838BF" w:rsidRPr="006B7545">
        <w:rPr>
          <w:color w:val="000000" w:themeColor="text1"/>
          <w:sz w:val="22"/>
          <w:szCs w:val="22"/>
          <w:lang w:val="ru-RU"/>
        </w:rPr>
        <w:t xml:space="preserve"> </w:t>
      </w:r>
      <w:r w:rsidRPr="006B7545">
        <w:rPr>
          <w:color w:val="000000" w:themeColor="text1"/>
          <w:sz w:val="22"/>
          <w:szCs w:val="22"/>
          <w:lang w:val="ru-RU"/>
        </w:rPr>
        <w:t>(</w:t>
      </w:r>
      <w:r w:rsidR="007D255C">
        <w:rPr>
          <w:color w:val="000000" w:themeColor="text1"/>
          <w:sz w:val="22"/>
          <w:szCs w:val="22"/>
          <w:lang w:val="ru-RU"/>
        </w:rPr>
        <w:t>2</w:t>
      </w:r>
      <w:r w:rsidRPr="006B7545">
        <w:rPr>
          <w:color w:val="000000" w:themeColor="text1"/>
          <w:sz w:val="22"/>
          <w:szCs w:val="22"/>
          <w:lang w:val="ru-RU"/>
        </w:rPr>
        <w:t xml:space="preserve"> </w:t>
      </w:r>
      <w:r w:rsidRPr="006B7545">
        <w:rPr>
          <w:color w:val="000000" w:themeColor="text1"/>
          <w:spacing w:val="1"/>
          <w:sz w:val="22"/>
          <w:szCs w:val="22"/>
          <w:lang w:val="ru-RU"/>
        </w:rPr>
        <w:t>ч</w:t>
      </w:r>
      <w:r w:rsidRPr="006B7545">
        <w:rPr>
          <w:color w:val="000000" w:themeColor="text1"/>
          <w:spacing w:val="-1"/>
          <w:sz w:val="22"/>
          <w:szCs w:val="22"/>
          <w:lang w:val="ru-RU"/>
        </w:rPr>
        <w:t>ас</w:t>
      </w:r>
      <w:r w:rsidRPr="006B7545">
        <w:rPr>
          <w:color w:val="000000" w:themeColor="text1"/>
          <w:sz w:val="22"/>
          <w:szCs w:val="22"/>
          <w:lang w:val="ru-RU"/>
        </w:rPr>
        <w:t>а</w:t>
      </w:r>
      <w:r w:rsidR="003838BF" w:rsidRPr="006B7545">
        <w:rPr>
          <w:color w:val="000000" w:themeColor="text1"/>
          <w:sz w:val="22"/>
          <w:szCs w:val="22"/>
          <w:lang w:val="ru-RU"/>
        </w:rPr>
        <w:t xml:space="preserve"> </w:t>
      </w:r>
      <w:r w:rsidRPr="006B7545">
        <w:rPr>
          <w:color w:val="000000" w:themeColor="text1"/>
          <w:sz w:val="22"/>
          <w:szCs w:val="22"/>
          <w:lang w:val="ru-RU"/>
        </w:rPr>
        <w:t>р</w:t>
      </w:r>
      <w:r w:rsidRPr="006B7545">
        <w:rPr>
          <w:color w:val="000000" w:themeColor="text1"/>
          <w:spacing w:val="-1"/>
          <w:sz w:val="22"/>
          <w:szCs w:val="22"/>
          <w:lang w:val="ru-RU"/>
        </w:rPr>
        <w:t>а</w:t>
      </w:r>
      <w:r w:rsidRPr="006B7545">
        <w:rPr>
          <w:color w:val="000000" w:themeColor="text1"/>
          <w:sz w:val="22"/>
          <w:szCs w:val="22"/>
          <w:lang w:val="ru-RU"/>
        </w:rPr>
        <w:t>да</w:t>
      </w:r>
      <w:r w:rsidR="003838BF" w:rsidRPr="006B7545">
        <w:rPr>
          <w:color w:val="000000" w:themeColor="text1"/>
          <w:sz w:val="22"/>
          <w:szCs w:val="22"/>
          <w:lang w:val="ru-RU"/>
        </w:rPr>
        <w:t xml:space="preserve"> </w:t>
      </w:r>
      <w:r w:rsidRPr="006B7545">
        <w:rPr>
          <w:color w:val="000000" w:themeColor="text1"/>
          <w:sz w:val="22"/>
          <w:szCs w:val="22"/>
          <w:lang w:val="ru-RU"/>
        </w:rPr>
        <w:t>у</w:t>
      </w:r>
      <w:r w:rsidR="003838BF" w:rsidRPr="006B7545">
        <w:rPr>
          <w:color w:val="000000" w:themeColor="text1"/>
          <w:sz w:val="22"/>
          <w:szCs w:val="22"/>
          <w:lang w:val="ru-RU"/>
        </w:rPr>
        <w:t xml:space="preserve"> </w:t>
      </w:r>
      <w:r w:rsidRPr="006B7545">
        <w:rPr>
          <w:color w:val="000000" w:themeColor="text1"/>
          <w:spacing w:val="-1"/>
          <w:sz w:val="22"/>
          <w:szCs w:val="22"/>
          <w:lang w:val="ru-RU"/>
        </w:rPr>
        <w:t>ма</w:t>
      </w:r>
      <w:r w:rsidRPr="006B7545">
        <w:rPr>
          <w:color w:val="000000" w:themeColor="text1"/>
          <w:sz w:val="22"/>
          <w:szCs w:val="22"/>
          <w:lang w:val="ru-RU"/>
        </w:rPr>
        <w:t>лој г</w:t>
      </w:r>
      <w:r w:rsidRPr="006B7545">
        <w:rPr>
          <w:color w:val="000000" w:themeColor="text1"/>
          <w:spacing w:val="5"/>
          <w:sz w:val="22"/>
          <w:szCs w:val="22"/>
          <w:lang w:val="ru-RU"/>
        </w:rPr>
        <w:t>р</w:t>
      </w:r>
      <w:r w:rsidRPr="006B7545">
        <w:rPr>
          <w:color w:val="000000" w:themeColor="text1"/>
          <w:spacing w:val="-2"/>
          <w:sz w:val="22"/>
          <w:szCs w:val="22"/>
          <w:lang w:val="ru-RU"/>
        </w:rPr>
        <w:t>у</w:t>
      </w:r>
      <w:r w:rsidRPr="006B7545">
        <w:rPr>
          <w:color w:val="000000" w:themeColor="text1"/>
          <w:spacing w:val="1"/>
          <w:sz w:val="22"/>
          <w:szCs w:val="22"/>
          <w:lang w:val="ru-RU"/>
        </w:rPr>
        <w:t>пи</w:t>
      </w:r>
      <w:r w:rsidR="002C0644" w:rsidRPr="006B7545">
        <w:rPr>
          <w:color w:val="000000" w:themeColor="text1"/>
          <w:sz w:val="22"/>
          <w:szCs w:val="22"/>
          <w:lang w:val="ru-RU"/>
        </w:rPr>
        <w:t>)</w:t>
      </w:r>
      <w:r w:rsidR="00460829" w:rsidRPr="006B7545">
        <w:rPr>
          <w:color w:val="000000" w:themeColor="text1"/>
          <w:sz w:val="22"/>
          <w:szCs w:val="22"/>
          <w:lang w:val="ru-RU"/>
        </w:rPr>
        <w:t>.</w:t>
      </w:r>
    </w:p>
    <w:p w14:paraId="1B74B6EF" w14:textId="77777777" w:rsidR="00DD09D8" w:rsidRPr="006B7545" w:rsidRDefault="00D16B4F" w:rsidP="002C0644">
      <w:pPr>
        <w:spacing w:before="64"/>
        <w:ind w:left="106"/>
        <w:rPr>
          <w:b/>
          <w:color w:val="000000" w:themeColor="text1"/>
          <w:sz w:val="28"/>
          <w:szCs w:val="22"/>
        </w:rPr>
      </w:pPr>
      <w:r w:rsidRPr="006B7545">
        <w:rPr>
          <w:b/>
          <w:color w:val="000000" w:themeColor="text1"/>
          <w:spacing w:val="-1"/>
          <w:sz w:val="28"/>
          <w:szCs w:val="22"/>
        </w:rPr>
        <w:lastRenderedPageBreak/>
        <w:t>Н</w:t>
      </w:r>
      <w:r w:rsidRPr="006B7545">
        <w:rPr>
          <w:b/>
          <w:color w:val="000000" w:themeColor="text1"/>
          <w:sz w:val="28"/>
          <w:szCs w:val="22"/>
        </w:rPr>
        <w:t>АС</w:t>
      </w:r>
      <w:r w:rsidRPr="006B7545">
        <w:rPr>
          <w:b/>
          <w:color w:val="000000" w:themeColor="text1"/>
          <w:spacing w:val="3"/>
          <w:sz w:val="28"/>
          <w:szCs w:val="22"/>
        </w:rPr>
        <w:t>Т</w:t>
      </w:r>
      <w:r w:rsidRPr="006B7545">
        <w:rPr>
          <w:b/>
          <w:color w:val="000000" w:themeColor="text1"/>
          <w:sz w:val="28"/>
          <w:szCs w:val="22"/>
        </w:rPr>
        <w:t>АВ</w:t>
      </w:r>
      <w:r w:rsidRPr="006B7545">
        <w:rPr>
          <w:b/>
          <w:color w:val="000000" w:themeColor="text1"/>
          <w:spacing w:val="2"/>
          <w:sz w:val="28"/>
          <w:szCs w:val="22"/>
        </w:rPr>
        <w:t>Н</w:t>
      </w:r>
      <w:r w:rsidRPr="006B7545">
        <w:rPr>
          <w:b/>
          <w:color w:val="000000" w:themeColor="text1"/>
          <w:spacing w:val="1"/>
          <w:sz w:val="28"/>
          <w:szCs w:val="22"/>
        </w:rPr>
        <w:t>И</w:t>
      </w:r>
      <w:r w:rsidRPr="006B7545">
        <w:rPr>
          <w:b/>
          <w:color w:val="000000" w:themeColor="text1"/>
          <w:spacing w:val="-1"/>
          <w:sz w:val="28"/>
          <w:szCs w:val="22"/>
        </w:rPr>
        <w:t>Ц</w:t>
      </w:r>
      <w:r w:rsidRPr="006B7545">
        <w:rPr>
          <w:b/>
          <w:color w:val="000000" w:themeColor="text1"/>
          <w:sz w:val="28"/>
          <w:szCs w:val="22"/>
        </w:rPr>
        <w:t>ИИ</w:t>
      </w:r>
      <w:r w:rsidRPr="006B7545">
        <w:rPr>
          <w:b/>
          <w:color w:val="000000" w:themeColor="text1"/>
          <w:spacing w:val="1"/>
          <w:sz w:val="28"/>
          <w:szCs w:val="22"/>
        </w:rPr>
        <w:t>С</w:t>
      </w:r>
      <w:r w:rsidRPr="006B7545">
        <w:rPr>
          <w:b/>
          <w:color w:val="000000" w:themeColor="text1"/>
          <w:sz w:val="28"/>
          <w:szCs w:val="22"/>
        </w:rPr>
        <w:t>АРА</w:t>
      </w:r>
      <w:r w:rsidRPr="006B7545">
        <w:rPr>
          <w:b/>
          <w:color w:val="000000" w:themeColor="text1"/>
          <w:spacing w:val="3"/>
          <w:sz w:val="28"/>
          <w:szCs w:val="22"/>
        </w:rPr>
        <w:t>Д</w:t>
      </w:r>
      <w:r w:rsidRPr="006B7545">
        <w:rPr>
          <w:b/>
          <w:color w:val="000000" w:themeColor="text1"/>
          <w:spacing w:val="1"/>
          <w:sz w:val="28"/>
          <w:szCs w:val="22"/>
        </w:rPr>
        <w:t>Н</w:t>
      </w:r>
      <w:r w:rsidRPr="006B7545">
        <w:rPr>
          <w:b/>
          <w:color w:val="000000" w:themeColor="text1"/>
          <w:spacing w:val="-1"/>
          <w:sz w:val="28"/>
          <w:szCs w:val="22"/>
        </w:rPr>
        <w:t>И</w:t>
      </w:r>
      <w:r w:rsidRPr="006B7545">
        <w:rPr>
          <w:b/>
          <w:color w:val="000000" w:themeColor="text1"/>
          <w:spacing w:val="1"/>
          <w:sz w:val="28"/>
          <w:szCs w:val="22"/>
        </w:rPr>
        <w:t>Ц</w:t>
      </w:r>
      <w:r w:rsidRPr="006B7545">
        <w:rPr>
          <w:b/>
          <w:color w:val="000000" w:themeColor="text1"/>
          <w:spacing w:val="6"/>
          <w:sz w:val="28"/>
          <w:szCs w:val="22"/>
        </w:rPr>
        <w:t>И</w:t>
      </w:r>
      <w:r w:rsidRPr="006B7545">
        <w:rPr>
          <w:b/>
          <w:color w:val="000000" w:themeColor="text1"/>
          <w:sz w:val="28"/>
          <w:szCs w:val="22"/>
        </w:rPr>
        <w:t>:</w:t>
      </w:r>
    </w:p>
    <w:p w14:paraId="679AB315" w14:textId="77777777" w:rsidR="002C0644" w:rsidRPr="006B7545" w:rsidRDefault="002C0644" w:rsidP="002C0644">
      <w:pPr>
        <w:spacing w:before="64"/>
        <w:ind w:left="106"/>
        <w:rPr>
          <w:b/>
          <w:color w:val="000000" w:themeColor="text1"/>
          <w:sz w:val="22"/>
          <w:szCs w:val="2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910"/>
        <w:gridCol w:w="3566"/>
        <w:gridCol w:w="2721"/>
      </w:tblGrid>
      <w:tr w:rsidR="006B7545" w:rsidRPr="006B7545" w14:paraId="0D854D69" w14:textId="77777777" w:rsidTr="002B29B7">
        <w:trPr>
          <w:cantSplit/>
          <w:trHeight w:val="454"/>
          <w:tblHeader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518AD" w14:textId="77777777" w:rsidR="0019392A" w:rsidRPr="006B7545" w:rsidRDefault="0019392A" w:rsidP="004A6A4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B7545">
              <w:rPr>
                <w:b/>
                <w:color w:val="000000" w:themeColor="text1"/>
                <w:sz w:val="22"/>
                <w:szCs w:val="22"/>
              </w:rPr>
              <w:t>РБ.</w:t>
            </w: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07BD6" w14:textId="77777777" w:rsidR="0019392A" w:rsidRPr="006B7545" w:rsidRDefault="0019392A" w:rsidP="004A6A4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B7545">
              <w:rPr>
                <w:b/>
                <w:color w:val="000000" w:themeColor="text1"/>
                <w:sz w:val="22"/>
                <w:szCs w:val="22"/>
              </w:rPr>
              <w:t>Име</w:t>
            </w:r>
            <w:r w:rsidR="00AF712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7545">
              <w:rPr>
                <w:b/>
                <w:color w:val="000000" w:themeColor="text1"/>
                <w:sz w:val="22"/>
                <w:szCs w:val="22"/>
              </w:rPr>
              <w:t>и презиме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BBC85" w14:textId="77777777" w:rsidR="0019392A" w:rsidRPr="006B7545" w:rsidRDefault="0019392A" w:rsidP="004A6A4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B7545">
              <w:rPr>
                <w:b/>
                <w:color w:val="000000" w:themeColor="text1"/>
                <w:sz w:val="22"/>
                <w:szCs w:val="22"/>
              </w:rPr>
              <w:t>E-mail</w:t>
            </w:r>
            <w:r w:rsidR="00AF7124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6B7545">
              <w:rPr>
                <w:b/>
                <w:color w:val="000000" w:themeColor="text1"/>
                <w:sz w:val="22"/>
                <w:szCs w:val="22"/>
              </w:rPr>
              <w:t>адреса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C3D37" w14:textId="77777777" w:rsidR="0019392A" w:rsidRPr="006B7545" w:rsidRDefault="0019392A" w:rsidP="004A6A4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6B7545">
              <w:rPr>
                <w:b/>
                <w:color w:val="000000" w:themeColor="text1"/>
                <w:sz w:val="22"/>
                <w:szCs w:val="22"/>
              </w:rPr>
              <w:t>звање</w:t>
            </w:r>
          </w:p>
        </w:tc>
      </w:tr>
      <w:tr w:rsidR="007D255C" w:rsidRPr="006B7545" w14:paraId="212B17B4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7743C" w14:textId="77777777" w:rsidR="007D255C" w:rsidRPr="008B3369" w:rsidRDefault="007D255C" w:rsidP="007D255C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2F964" w14:textId="4C1D6681" w:rsidR="007D255C" w:rsidRPr="006B7545" w:rsidRDefault="007D255C" w:rsidP="007D255C">
            <w:pPr>
              <w:pStyle w:val="Default"/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Марина Јовановић</w:t>
            </w:r>
            <w:r w:rsidRPr="006B7545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631C5" w14:textId="0822E9F4" w:rsidR="007D255C" w:rsidRPr="006B7545" w:rsidRDefault="007D255C" w:rsidP="009A7A73">
            <w:pPr>
              <w:pStyle w:val="Default"/>
              <w:ind w:left="199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marinna034@gmail.com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00E22" w14:textId="02819BA8" w:rsidR="007D255C" w:rsidRPr="006B7545" w:rsidRDefault="007D255C" w:rsidP="007D255C">
            <w:pPr>
              <w:pStyle w:val="Default"/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Ванредни професор</w:t>
            </w:r>
          </w:p>
        </w:tc>
      </w:tr>
      <w:tr w:rsidR="007D255C" w:rsidRPr="006B7545" w14:paraId="3934A000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916B5" w14:textId="77777777" w:rsidR="007D255C" w:rsidRPr="008B3369" w:rsidRDefault="007D255C" w:rsidP="007D255C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8C7B6" w14:textId="3EEDBF65" w:rsidR="007D255C" w:rsidRPr="007D255C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Јелена Вучковић Филиповић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28687" w14:textId="5CBB8ED3" w:rsidR="007D255C" w:rsidRPr="006B7545" w:rsidRDefault="003660CD" w:rsidP="009A7A73">
            <w:pPr>
              <w:ind w:left="199" w:right="113"/>
              <w:rPr>
                <w:color w:val="000000" w:themeColor="text1"/>
                <w:sz w:val="22"/>
                <w:szCs w:val="22"/>
              </w:rPr>
            </w:pPr>
            <w:r w:rsidRPr="001040AE">
              <w:rPr>
                <w:shd w:val="clear" w:color="auto" w:fill="FFFFFF"/>
              </w:rPr>
              <w:t>jelenavufi@gmail.com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FDB16" w14:textId="359F895B" w:rsidR="007D255C" w:rsidRPr="006B7545" w:rsidRDefault="007D255C" w:rsidP="007D255C">
            <w:pPr>
              <w:ind w:left="113" w:right="113"/>
              <w:rPr>
                <w:color w:val="000000" w:themeColor="text1"/>
                <w:spacing w:val="2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Доцент</w:t>
            </w:r>
          </w:p>
        </w:tc>
      </w:tr>
      <w:tr w:rsidR="007D255C" w:rsidRPr="006B7545" w14:paraId="66B2E1F2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EB0501" w14:textId="77777777" w:rsidR="007D255C" w:rsidRPr="008B3369" w:rsidRDefault="007D255C" w:rsidP="007D255C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BCB81" w14:textId="60DC6C6A" w:rsidR="007D255C" w:rsidRPr="006B7545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 xml:space="preserve">Владимир Игњатовић 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B1365" w14:textId="152B2E8D" w:rsidR="007D255C" w:rsidRPr="006B7545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vladaig@yahoo.com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3C329" w14:textId="44653B9B" w:rsidR="007D255C" w:rsidRPr="006B7545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Доцент</w:t>
            </w:r>
          </w:p>
        </w:tc>
      </w:tr>
      <w:tr w:rsidR="007D255C" w:rsidRPr="006B7545" w14:paraId="60C67DCD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2E9E3" w14:textId="77777777" w:rsidR="007D255C" w:rsidRPr="008B3369" w:rsidRDefault="007D255C" w:rsidP="007D255C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395A9" w14:textId="3EFBE789" w:rsidR="007D255C" w:rsidRPr="007D255C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Данијела Јовановић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15953" w14:textId="49ED9831" w:rsidR="007D255C" w:rsidRPr="006B7545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hyperlink r:id="rId10"/>
            <w:r w:rsidRPr="006B7545">
              <w:rPr>
                <w:color w:val="000000" w:themeColor="text1"/>
                <w:sz w:val="22"/>
                <w:szCs w:val="22"/>
              </w:rPr>
              <w:t xml:space="preserve"> </w:t>
            </w:r>
            <w:r w:rsidR="00343AD7" w:rsidRPr="00343AD7">
              <w:rPr>
                <w:color w:val="000000" w:themeColor="text1"/>
                <w:sz w:val="22"/>
                <w:szCs w:val="22"/>
              </w:rPr>
              <w:t>daziv81@yahoo.com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C9254" w14:textId="72175CFD" w:rsidR="007D255C" w:rsidRPr="006B7545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Доцент</w:t>
            </w:r>
          </w:p>
        </w:tc>
      </w:tr>
      <w:tr w:rsidR="007D255C" w:rsidRPr="006B7545" w14:paraId="35E90EA1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44566" w14:textId="77777777" w:rsidR="007D255C" w:rsidRPr="008B3369" w:rsidRDefault="007D255C" w:rsidP="007D255C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70762" w14:textId="77777777" w:rsidR="007D255C" w:rsidRPr="006B7545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Ми</w:t>
            </w:r>
            <w:r w:rsidRPr="006B7545">
              <w:rPr>
                <w:color w:val="000000" w:themeColor="text1"/>
                <w:spacing w:val="-1"/>
                <w:sz w:val="22"/>
                <w:szCs w:val="22"/>
              </w:rPr>
              <w:t>л</w:t>
            </w:r>
            <w:r w:rsidRPr="006B7545">
              <w:rPr>
                <w:color w:val="000000" w:themeColor="text1"/>
                <w:spacing w:val="3"/>
                <w:sz w:val="22"/>
                <w:szCs w:val="22"/>
              </w:rPr>
              <w:t>а</w:t>
            </w:r>
            <w:r w:rsidRPr="006B7545">
              <w:rPr>
                <w:color w:val="000000" w:themeColor="text1"/>
                <w:sz w:val="22"/>
                <w:szCs w:val="22"/>
              </w:rPr>
              <w:t xml:space="preserve">н </w:t>
            </w:r>
            <w:r w:rsidRPr="006B7545">
              <w:rPr>
                <w:color w:val="000000" w:themeColor="text1"/>
                <w:spacing w:val="2"/>
                <w:sz w:val="22"/>
                <w:szCs w:val="22"/>
              </w:rPr>
              <w:t>Р</w:t>
            </w:r>
            <w:r w:rsidRPr="006B7545">
              <w:rPr>
                <w:color w:val="000000" w:themeColor="text1"/>
                <w:sz w:val="22"/>
                <w:szCs w:val="22"/>
              </w:rPr>
              <w:t>ад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о</w:t>
            </w:r>
            <w:r w:rsidRPr="006B7545">
              <w:rPr>
                <w:color w:val="000000" w:themeColor="text1"/>
                <w:sz w:val="22"/>
                <w:szCs w:val="22"/>
              </w:rPr>
              <w:t>ва</w:t>
            </w:r>
            <w:r w:rsidRPr="006B7545">
              <w:rPr>
                <w:color w:val="000000" w:themeColor="text1"/>
                <w:spacing w:val="-1"/>
                <w:sz w:val="22"/>
                <w:szCs w:val="22"/>
              </w:rPr>
              <w:t>н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о</w:t>
            </w:r>
            <w:r w:rsidRPr="006B7545">
              <w:rPr>
                <w:color w:val="000000" w:themeColor="text1"/>
                <w:sz w:val="22"/>
                <w:szCs w:val="22"/>
              </w:rPr>
              <w:t>в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и</w:t>
            </w:r>
            <w:r w:rsidRPr="006B7545">
              <w:rPr>
                <w:color w:val="000000" w:themeColor="text1"/>
                <w:sz w:val="22"/>
                <w:szCs w:val="22"/>
              </w:rPr>
              <w:t>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1336AF" w14:textId="77777777" w:rsidR="007D255C" w:rsidRPr="006B7545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pacing w:val="-1"/>
                <w:sz w:val="22"/>
                <w:szCs w:val="22"/>
              </w:rPr>
              <w:t>m</w:t>
            </w:r>
            <w:r w:rsidRPr="006B7545">
              <w:rPr>
                <w:color w:val="000000" w:themeColor="text1"/>
                <w:sz w:val="22"/>
                <w:szCs w:val="22"/>
              </w:rPr>
              <w:t>ate</w:t>
            </w:r>
            <w:r w:rsidRPr="006B7545">
              <w:rPr>
                <w:color w:val="000000" w:themeColor="text1"/>
                <w:spacing w:val="3"/>
                <w:sz w:val="22"/>
                <w:szCs w:val="22"/>
              </w:rPr>
              <w:t>ja</w:t>
            </w:r>
            <w:r w:rsidRPr="006B7545">
              <w:rPr>
                <w:color w:val="000000" w:themeColor="text1"/>
                <w:spacing w:val="-1"/>
                <w:sz w:val="22"/>
                <w:szCs w:val="22"/>
              </w:rPr>
              <w:t>mm</w:t>
            </w:r>
            <w:hyperlink r:id="rId11">
              <w:r w:rsidRPr="006B7545">
                <w:rPr>
                  <w:color w:val="000000" w:themeColor="text1"/>
                  <w:sz w:val="22"/>
                  <w:szCs w:val="22"/>
                </w:rPr>
                <w:t>.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r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a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do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v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a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o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v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i</w:t>
              </w:r>
              <w:r w:rsidRPr="006B7545">
                <w:rPr>
                  <w:color w:val="000000" w:themeColor="text1"/>
                  <w:spacing w:val="2"/>
                  <w:sz w:val="22"/>
                  <w:szCs w:val="22"/>
                </w:rPr>
                <w:t>c</w:t>
              </w:r>
              <w:r w:rsidRPr="006B7545">
                <w:rPr>
                  <w:color w:val="000000" w:themeColor="text1"/>
                  <w:spacing w:val="3"/>
                  <w:sz w:val="22"/>
                  <w:szCs w:val="22"/>
                </w:rPr>
                <w:t>@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g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m</w:t>
              </w:r>
              <w:r w:rsidRPr="006B7545">
                <w:rPr>
                  <w:color w:val="000000" w:themeColor="text1"/>
                  <w:spacing w:val="3"/>
                  <w:sz w:val="22"/>
                  <w:szCs w:val="22"/>
                </w:rPr>
                <w:t>a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il.c</w:t>
              </w:r>
              <w:r w:rsidRPr="006B7545">
                <w:rPr>
                  <w:color w:val="000000" w:themeColor="text1"/>
                  <w:spacing w:val="4"/>
                  <w:sz w:val="22"/>
                  <w:szCs w:val="22"/>
                </w:rPr>
                <w:t>o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m</w:t>
              </w:r>
            </w:hyperlink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5A99E" w14:textId="77777777" w:rsidR="007D255C" w:rsidRPr="006B7545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Доцент</w:t>
            </w:r>
          </w:p>
        </w:tc>
      </w:tr>
      <w:tr w:rsidR="007D255C" w:rsidRPr="006B7545" w14:paraId="3E8D1A46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3169F" w14:textId="77777777" w:rsidR="007D255C" w:rsidRPr="008B3369" w:rsidRDefault="007D255C" w:rsidP="007D255C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7AD53" w14:textId="77777777" w:rsidR="007D255C" w:rsidRPr="006B7545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Ив</w:t>
            </w:r>
            <w:r w:rsidRPr="006B7545">
              <w:rPr>
                <w:color w:val="000000" w:themeColor="text1"/>
                <w:spacing w:val="2"/>
                <w:sz w:val="22"/>
                <w:szCs w:val="22"/>
              </w:rPr>
              <w:t>а</w:t>
            </w:r>
            <w:r w:rsidRPr="006B7545">
              <w:rPr>
                <w:color w:val="000000" w:themeColor="text1"/>
                <w:sz w:val="22"/>
                <w:szCs w:val="22"/>
              </w:rPr>
              <w:t xml:space="preserve">н 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С</w:t>
            </w:r>
            <w:r w:rsidRPr="006B7545">
              <w:rPr>
                <w:color w:val="000000" w:themeColor="text1"/>
                <w:spacing w:val="-1"/>
                <w:sz w:val="22"/>
                <w:szCs w:val="22"/>
              </w:rPr>
              <w:t>и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ми</w:t>
            </w:r>
            <w:r w:rsidRPr="006B7545">
              <w:rPr>
                <w:color w:val="000000" w:themeColor="text1"/>
                <w:sz w:val="22"/>
                <w:szCs w:val="22"/>
              </w:rPr>
              <w:t>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121A5" w14:textId="77777777" w:rsidR="007D255C" w:rsidRPr="006B7545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hyperlink r:id="rId12">
              <w:r w:rsidRPr="006B7545">
                <w:rPr>
                  <w:color w:val="000000" w:themeColor="text1"/>
                  <w:sz w:val="22"/>
                  <w:szCs w:val="22"/>
                </w:rPr>
                <w:t>i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v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a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n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s</w:t>
              </w:r>
              <w:r w:rsidRPr="006B7545">
                <w:rPr>
                  <w:color w:val="000000" w:themeColor="text1"/>
                  <w:spacing w:val="2"/>
                  <w:sz w:val="22"/>
                  <w:szCs w:val="22"/>
                </w:rPr>
                <w:t>i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m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i</w:t>
              </w:r>
              <w:r w:rsidRPr="006B7545">
                <w:rPr>
                  <w:color w:val="000000" w:themeColor="text1"/>
                  <w:spacing w:val="2"/>
                  <w:sz w:val="22"/>
                  <w:szCs w:val="22"/>
                </w:rPr>
                <w:t>c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k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g@</w:t>
              </w:r>
              <w:r w:rsidRPr="006B7545">
                <w:rPr>
                  <w:color w:val="000000" w:themeColor="text1"/>
                  <w:spacing w:val="2"/>
                  <w:sz w:val="22"/>
                  <w:szCs w:val="22"/>
                </w:rPr>
                <w:t>g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m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ail.c</w:t>
              </w:r>
              <w:r w:rsidRPr="006B7545">
                <w:rPr>
                  <w:color w:val="000000" w:themeColor="text1"/>
                  <w:spacing w:val="4"/>
                  <w:sz w:val="22"/>
                  <w:szCs w:val="22"/>
                </w:rPr>
                <w:t>o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m</w:t>
              </w:r>
            </w:hyperlink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47E46" w14:textId="77777777" w:rsidR="007D255C" w:rsidRPr="006B7545" w:rsidRDefault="007D255C" w:rsidP="007D255C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Доцент</w:t>
            </w:r>
          </w:p>
        </w:tc>
      </w:tr>
      <w:tr w:rsidR="009A7A73" w:rsidRPr="006B7545" w14:paraId="12577BDC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A374F" w14:textId="77777777" w:rsidR="009A7A73" w:rsidRPr="008B3369" w:rsidRDefault="009A7A73" w:rsidP="009A7A73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88494" w14:textId="6B90A618" w:rsidR="009A7A73" w:rsidRPr="006B7545" w:rsidRDefault="009A7A73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 xml:space="preserve">Томислав Николић 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2E20D" w14:textId="2740C7C1" w:rsidR="009A7A73" w:rsidRDefault="009A7A73" w:rsidP="009A7A73">
            <w:pPr>
              <w:ind w:left="113" w:right="113"/>
            </w:pPr>
            <w:r w:rsidRPr="006B7545">
              <w:rPr>
                <w:color w:val="000000" w:themeColor="text1"/>
                <w:sz w:val="22"/>
                <w:szCs w:val="22"/>
              </w:rPr>
              <w:t>marvin@sbb.rs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70715" w14:textId="7B3BF347" w:rsidR="009A7A73" w:rsidRPr="006B7545" w:rsidRDefault="009A7A73" w:rsidP="009A7A7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Доцент</w:t>
            </w:r>
          </w:p>
        </w:tc>
      </w:tr>
      <w:tr w:rsidR="00765101" w:rsidRPr="006B7545" w14:paraId="410CA46F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955AC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86D8A" w14:textId="060345E7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pacing w:val="-1"/>
                <w:sz w:val="22"/>
                <w:szCs w:val="22"/>
              </w:rPr>
              <w:t>Ж</w:t>
            </w:r>
            <w:r w:rsidRPr="006B7545">
              <w:rPr>
                <w:color w:val="000000" w:themeColor="text1"/>
                <w:sz w:val="22"/>
                <w:szCs w:val="22"/>
              </w:rPr>
              <w:t>ељ</w:t>
            </w:r>
            <w:r w:rsidRPr="006B7545">
              <w:rPr>
                <w:color w:val="000000" w:themeColor="text1"/>
                <w:spacing w:val="-1"/>
                <w:sz w:val="22"/>
                <w:szCs w:val="22"/>
              </w:rPr>
              <w:t>к</w:t>
            </w:r>
            <w:r w:rsidRPr="006B7545">
              <w:rPr>
                <w:color w:val="000000" w:themeColor="text1"/>
                <w:sz w:val="22"/>
                <w:szCs w:val="22"/>
              </w:rPr>
              <w:t xml:space="preserve">о </w:t>
            </w:r>
            <w:r w:rsidRPr="006B7545">
              <w:rPr>
                <w:color w:val="000000" w:themeColor="text1"/>
                <w:spacing w:val="3"/>
                <w:sz w:val="22"/>
                <w:szCs w:val="22"/>
              </w:rPr>
              <w:t>Т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о</w:t>
            </w:r>
            <w:r w:rsidRPr="006B7545">
              <w:rPr>
                <w:color w:val="000000" w:themeColor="text1"/>
                <w:sz w:val="22"/>
                <w:szCs w:val="22"/>
              </w:rPr>
              <w:t>до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ро</w:t>
            </w:r>
            <w:r w:rsidRPr="006B7545">
              <w:rPr>
                <w:color w:val="000000" w:themeColor="text1"/>
                <w:sz w:val="22"/>
                <w:szCs w:val="22"/>
              </w:rPr>
              <w:t>в</w:t>
            </w:r>
            <w:r w:rsidRPr="006B7545">
              <w:rPr>
                <w:color w:val="000000" w:themeColor="text1"/>
                <w:spacing w:val="-1"/>
                <w:sz w:val="22"/>
                <w:szCs w:val="22"/>
              </w:rPr>
              <w:t>и</w:t>
            </w:r>
            <w:r w:rsidRPr="006B7545">
              <w:rPr>
                <w:color w:val="000000" w:themeColor="text1"/>
                <w:sz w:val="22"/>
                <w:szCs w:val="22"/>
              </w:rPr>
              <w:t>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F40F7" w14:textId="469D53B5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hyperlink r:id="rId13">
              <w:r w:rsidRPr="006B7545">
                <w:rPr>
                  <w:color w:val="000000" w:themeColor="text1"/>
                  <w:sz w:val="22"/>
                  <w:szCs w:val="22"/>
                </w:rPr>
                <w:t>t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odoro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v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ic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_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z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e</w:t>
              </w:r>
              <w:r w:rsidRPr="006B7545">
                <w:rPr>
                  <w:color w:val="000000" w:themeColor="text1"/>
                  <w:spacing w:val="-3"/>
                  <w:sz w:val="22"/>
                  <w:szCs w:val="22"/>
                </w:rPr>
                <w:t>l</w:t>
              </w:r>
              <w:r w:rsidRPr="006B7545">
                <w:rPr>
                  <w:color w:val="000000" w:themeColor="text1"/>
                  <w:spacing w:val="2"/>
                  <w:sz w:val="22"/>
                  <w:szCs w:val="22"/>
                </w:rPr>
                <w:t>j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k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o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@h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o</w:t>
              </w:r>
              <w:r w:rsidRPr="006B7545">
                <w:rPr>
                  <w:color w:val="000000" w:themeColor="text1"/>
                  <w:spacing w:val="2"/>
                  <w:sz w:val="22"/>
                  <w:szCs w:val="22"/>
                </w:rPr>
                <w:t>t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m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ail.c</w:t>
              </w:r>
              <w:r w:rsidRPr="006B7545">
                <w:rPr>
                  <w:color w:val="000000" w:themeColor="text1"/>
                  <w:spacing w:val="4"/>
                  <w:sz w:val="22"/>
                  <w:szCs w:val="22"/>
                </w:rPr>
                <w:t>o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m</w:t>
              </w:r>
            </w:hyperlink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FC2B0F" w14:textId="6D7D4C9A" w:rsidR="00765101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Доцент</w:t>
            </w:r>
          </w:p>
        </w:tc>
      </w:tr>
      <w:tr w:rsidR="00765101" w:rsidRPr="006B7545" w14:paraId="3F475A09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053578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112D7" w14:textId="694D9590" w:rsidR="00765101" w:rsidRPr="007D255C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  <w:lang w:val="sr-Cyrl-RS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Драгана Бубања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C7835" w14:textId="46ADD442" w:rsidR="00765101" w:rsidRDefault="00765101" w:rsidP="00765101">
            <w:pPr>
              <w:ind w:left="113" w:right="113"/>
            </w:pPr>
            <w:r w:rsidRPr="00343AD7">
              <w:t>drbubanja@gmail.com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C4246" w14:textId="684002AE" w:rsidR="00765101" w:rsidRPr="007D255C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Асистент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 xml:space="preserve"> са докторатом</w:t>
            </w:r>
          </w:p>
        </w:tc>
      </w:tr>
      <w:tr w:rsidR="00765101" w:rsidRPr="006B7545" w14:paraId="21AC660F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788C6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270EF6" w14:textId="6756E6D9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pacing w:val="-1"/>
                <w:sz w:val="22"/>
                <w:szCs w:val="22"/>
                <w:lang w:val="sr-Cyrl-RS"/>
              </w:rPr>
              <w:t>Снежана Сретеновић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5D719" w14:textId="0BE2EEC6" w:rsidR="00765101" w:rsidRDefault="00765101" w:rsidP="00765101">
            <w:pPr>
              <w:ind w:left="113" w:right="113"/>
            </w:pPr>
            <w:r w:rsidRPr="001040AE">
              <w:rPr>
                <w:shd w:val="clear" w:color="auto" w:fill="FFFFFF"/>
              </w:rPr>
              <w:t>sretenovicsnezana@yahoo.com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9AADB" w14:textId="1BEED08A" w:rsidR="00765101" w:rsidRPr="00DF56A0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Асистент</w:t>
            </w:r>
            <w:r>
              <w:rPr>
                <w:color w:val="000000" w:themeColor="text1"/>
                <w:sz w:val="22"/>
                <w:szCs w:val="22"/>
                <w:lang w:val="sr-Cyrl-RS"/>
              </w:rPr>
              <w:t xml:space="preserve"> са докторатом</w:t>
            </w:r>
          </w:p>
        </w:tc>
      </w:tr>
      <w:tr w:rsidR="00765101" w:rsidRPr="006B7545" w14:paraId="6246F5B5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AF900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F51C4" w14:textId="394E5292" w:rsidR="00765101" w:rsidRPr="0049303B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М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ар</w:t>
            </w:r>
            <w:r w:rsidRPr="006B7545">
              <w:rPr>
                <w:color w:val="000000" w:themeColor="text1"/>
                <w:spacing w:val="-1"/>
                <w:sz w:val="22"/>
                <w:szCs w:val="22"/>
              </w:rPr>
              <w:t>ин</w:t>
            </w:r>
            <w:r w:rsidRPr="006B7545">
              <w:rPr>
                <w:color w:val="000000" w:themeColor="text1"/>
                <w:sz w:val="22"/>
                <w:szCs w:val="22"/>
              </w:rPr>
              <w:t>а М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ар</w:t>
            </w:r>
            <w:r w:rsidRPr="006B7545">
              <w:rPr>
                <w:color w:val="000000" w:themeColor="text1"/>
                <w:spacing w:val="-1"/>
                <w:sz w:val="22"/>
                <w:szCs w:val="22"/>
              </w:rPr>
              <w:t>к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о</w:t>
            </w:r>
            <w:r w:rsidRPr="006B7545">
              <w:rPr>
                <w:color w:val="000000" w:themeColor="text1"/>
                <w:sz w:val="22"/>
                <w:szCs w:val="22"/>
              </w:rPr>
              <w:t>в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и</w:t>
            </w:r>
            <w:r w:rsidRPr="006B7545">
              <w:rPr>
                <w:color w:val="000000" w:themeColor="text1"/>
                <w:sz w:val="22"/>
                <w:szCs w:val="22"/>
              </w:rPr>
              <w:t>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07ABB" w14:textId="0CC27286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pacing w:val="-1"/>
                <w:sz w:val="22"/>
                <w:szCs w:val="22"/>
              </w:rPr>
              <w:t>m</w:t>
            </w:r>
            <w:r w:rsidRPr="006B7545">
              <w:rPr>
                <w:color w:val="000000" w:themeColor="text1"/>
                <w:sz w:val="22"/>
                <w:szCs w:val="22"/>
              </w:rPr>
              <w:t>a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k</w:t>
            </w:r>
            <w:hyperlink r:id="rId14">
              <w:r w:rsidRPr="006B7545">
                <w:rPr>
                  <w:color w:val="000000" w:themeColor="text1"/>
                  <w:sz w:val="22"/>
                  <w:szCs w:val="22"/>
                </w:rPr>
                <w:t>i.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49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@h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o</w:t>
              </w:r>
              <w:r w:rsidRPr="006B7545">
                <w:rPr>
                  <w:color w:val="000000" w:themeColor="text1"/>
                  <w:spacing w:val="2"/>
                  <w:sz w:val="22"/>
                  <w:szCs w:val="22"/>
                </w:rPr>
                <w:t>t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m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ail.c</w:t>
              </w:r>
              <w:r w:rsidRPr="006B7545">
                <w:rPr>
                  <w:color w:val="000000" w:themeColor="text1"/>
                  <w:spacing w:val="4"/>
                  <w:sz w:val="22"/>
                  <w:szCs w:val="22"/>
                </w:rPr>
                <w:t>o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m</w:t>
              </w:r>
            </w:hyperlink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1506A" w14:textId="1AB03D19" w:rsidR="00765101" w:rsidRPr="0049303B" w:rsidRDefault="00765101" w:rsidP="00765101">
            <w:pPr>
              <w:ind w:left="113" w:right="113"/>
              <w:rPr>
                <w:color w:val="000000" w:themeColor="text1"/>
                <w:spacing w:val="-2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Асистент</w:t>
            </w:r>
          </w:p>
        </w:tc>
      </w:tr>
      <w:tr w:rsidR="00765101" w:rsidRPr="006B7545" w14:paraId="77979B1F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CFCB1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6E745" w14:textId="7624A752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pacing w:val="-2"/>
                <w:sz w:val="22"/>
                <w:szCs w:val="22"/>
              </w:rPr>
              <w:t>А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н</w:t>
            </w:r>
            <w:r w:rsidRPr="006B7545">
              <w:rPr>
                <w:color w:val="000000" w:themeColor="text1"/>
                <w:spacing w:val="-1"/>
                <w:sz w:val="22"/>
                <w:szCs w:val="22"/>
              </w:rPr>
              <w:t>ит</w:t>
            </w:r>
            <w:r w:rsidRPr="006B7545">
              <w:rPr>
                <w:color w:val="000000" w:themeColor="text1"/>
                <w:sz w:val="22"/>
                <w:szCs w:val="22"/>
              </w:rPr>
              <w:t xml:space="preserve">а </w:t>
            </w:r>
            <w:r w:rsidRPr="006B7545">
              <w:rPr>
                <w:color w:val="000000" w:themeColor="text1"/>
                <w:spacing w:val="2"/>
                <w:sz w:val="22"/>
                <w:szCs w:val="22"/>
              </w:rPr>
              <w:t>И</w:t>
            </w:r>
            <w:r w:rsidRPr="006B7545">
              <w:rPr>
                <w:color w:val="000000" w:themeColor="text1"/>
                <w:sz w:val="22"/>
                <w:szCs w:val="22"/>
              </w:rPr>
              <w:t>в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о</w:t>
            </w:r>
            <w:r w:rsidRPr="006B7545">
              <w:rPr>
                <w:color w:val="000000" w:themeColor="text1"/>
                <w:sz w:val="22"/>
                <w:szCs w:val="22"/>
              </w:rPr>
              <w:t>шев</w:t>
            </w:r>
            <w:r w:rsidRPr="006B7545">
              <w:rPr>
                <w:color w:val="000000" w:themeColor="text1"/>
                <w:spacing w:val="1"/>
                <w:sz w:val="22"/>
                <w:szCs w:val="22"/>
              </w:rPr>
              <w:t>и</w:t>
            </w:r>
            <w:r w:rsidRPr="006B7545">
              <w:rPr>
                <w:color w:val="000000" w:themeColor="text1"/>
                <w:sz w:val="22"/>
                <w:szCs w:val="22"/>
              </w:rPr>
              <w:t>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31B28" w14:textId="7733DA50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hyperlink r:id="rId15">
              <w:r w:rsidRPr="006B7545">
                <w:rPr>
                  <w:color w:val="000000" w:themeColor="text1"/>
                  <w:sz w:val="22"/>
                  <w:szCs w:val="22"/>
                </w:rPr>
                <w:t>a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n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ita</w:t>
              </w:r>
              <w:r w:rsidRPr="006B7545">
                <w:rPr>
                  <w:color w:val="000000" w:themeColor="text1"/>
                  <w:spacing w:val="2"/>
                  <w:sz w:val="22"/>
                  <w:szCs w:val="22"/>
                </w:rPr>
                <w:t>i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v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o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s</w:t>
              </w:r>
              <w:r w:rsidRPr="006B7545">
                <w:rPr>
                  <w:color w:val="000000" w:themeColor="text1"/>
                  <w:spacing w:val="3"/>
                  <w:sz w:val="22"/>
                  <w:szCs w:val="22"/>
                </w:rPr>
                <w:t>e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v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ic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kg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@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g</w:t>
              </w:r>
              <w:r w:rsidRPr="006B7545">
                <w:rPr>
                  <w:color w:val="000000" w:themeColor="text1"/>
                  <w:spacing w:val="-1"/>
                  <w:sz w:val="22"/>
                  <w:szCs w:val="22"/>
                </w:rPr>
                <w:t>m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a</w:t>
              </w:r>
              <w:r w:rsidRPr="006B7545">
                <w:rPr>
                  <w:color w:val="000000" w:themeColor="text1"/>
                  <w:spacing w:val="2"/>
                  <w:sz w:val="22"/>
                  <w:szCs w:val="22"/>
                </w:rPr>
                <w:t>i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l.</w:t>
              </w:r>
              <w:r w:rsidRPr="006B7545">
                <w:rPr>
                  <w:color w:val="000000" w:themeColor="text1"/>
                  <w:spacing w:val="1"/>
                  <w:sz w:val="22"/>
                  <w:szCs w:val="22"/>
                </w:rPr>
                <w:t>c</w:t>
              </w:r>
              <w:r w:rsidRPr="006B7545">
                <w:rPr>
                  <w:color w:val="000000" w:themeColor="text1"/>
                  <w:spacing w:val="3"/>
                  <w:sz w:val="22"/>
                  <w:szCs w:val="22"/>
                </w:rPr>
                <w:t>o</w:t>
              </w:r>
              <w:r w:rsidRPr="006B7545">
                <w:rPr>
                  <w:color w:val="000000" w:themeColor="text1"/>
                  <w:sz w:val="22"/>
                  <w:szCs w:val="22"/>
                </w:rPr>
                <w:t>m</w:t>
              </w:r>
            </w:hyperlink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5A63F" w14:textId="1B4B3410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Асистент</w:t>
            </w:r>
          </w:p>
        </w:tc>
      </w:tr>
      <w:tr w:rsidR="00765101" w:rsidRPr="006B7545" w14:paraId="04A9EE9E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6E51B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00591" w14:textId="2F190D2D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Јелена Нешић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524D77" w14:textId="6F1B3623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1040AE">
              <w:t>jelenanesic1981@gmail.com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29423" w14:textId="01F8BECD" w:rsidR="00765101" w:rsidRPr="006B7545" w:rsidRDefault="00765101" w:rsidP="00765101">
            <w:pPr>
              <w:ind w:left="113" w:right="113"/>
              <w:rPr>
                <w:color w:val="000000" w:themeColor="text1"/>
                <w:spacing w:val="-2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Асистент</w:t>
            </w:r>
          </w:p>
        </w:tc>
      </w:tr>
      <w:tr w:rsidR="00765101" w:rsidRPr="006B7545" w14:paraId="0B5E68EC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3C618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33E05" w14:textId="3EBC691B" w:rsidR="00765101" w:rsidRPr="007D255C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  <w:lang w:val="sr-Cyrl-RS"/>
              </w:rPr>
            </w:pPr>
            <w:r w:rsidRPr="006B7545">
              <w:rPr>
                <w:color w:val="000000" w:themeColor="text1"/>
                <w:sz w:val="22"/>
                <w:szCs w:val="22"/>
                <w:lang w:val="ru-RU"/>
              </w:rPr>
              <w:t>Стефан  Симовић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EFB3E" w14:textId="5D191836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simovicst@gmail.com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9408F" w14:textId="26C2B393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Асистент</w:t>
            </w:r>
          </w:p>
        </w:tc>
      </w:tr>
      <w:tr w:rsidR="00765101" w:rsidRPr="006B7545" w14:paraId="605055A2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BD756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B0E185" w14:textId="166FCDB8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Јелена Живић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C89F01" w14:textId="5A33D1FA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 xml:space="preserve"> jelena.zy@gmail.com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8D497" w14:textId="110B3E43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6B7545">
              <w:rPr>
                <w:color w:val="000000" w:themeColor="text1"/>
                <w:sz w:val="22"/>
                <w:szCs w:val="22"/>
              </w:rPr>
              <w:t>Асистент</w:t>
            </w:r>
          </w:p>
        </w:tc>
      </w:tr>
      <w:tr w:rsidR="00765101" w:rsidRPr="006B7545" w14:paraId="7900BF10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20B36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4C48C" w14:textId="025B08D6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B16B54">
              <w:rPr>
                <w:noProof/>
                <w:sz w:val="22"/>
                <w:lang w:val="sr-Cyrl-CS"/>
              </w:rPr>
              <w:t>Радиша Павловић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1515F6" w14:textId="796EA92B" w:rsidR="00765101" w:rsidRPr="006B7545" w:rsidRDefault="00765101" w:rsidP="00765101">
            <w:pPr>
              <w:ind w:left="60"/>
              <w:rPr>
                <w:color w:val="000000" w:themeColor="text1"/>
                <w:sz w:val="22"/>
                <w:szCs w:val="22"/>
              </w:rPr>
            </w:pPr>
            <w:r w:rsidRPr="00B16B54">
              <w:rPr>
                <w:bCs/>
                <w:noProof/>
                <w:sz w:val="22"/>
              </w:rPr>
              <w:t>rpavlovic</w:t>
            </w:r>
            <w:r w:rsidRPr="00B16B54">
              <w:rPr>
                <w:bCs/>
                <w:noProof/>
                <w:sz w:val="22"/>
                <w:lang w:val="sr-Cyrl-CS"/>
              </w:rPr>
              <w:t>@</w:t>
            </w:r>
            <w:r w:rsidRPr="00B16B54">
              <w:rPr>
                <w:bCs/>
                <w:noProof/>
                <w:sz w:val="22"/>
              </w:rPr>
              <w:t>medf</w:t>
            </w:r>
            <w:r w:rsidRPr="00B16B54">
              <w:rPr>
                <w:bCs/>
                <w:noProof/>
                <w:sz w:val="22"/>
                <w:lang w:val="sr-Cyrl-CS"/>
              </w:rPr>
              <w:t>.</w:t>
            </w:r>
            <w:r w:rsidRPr="00B16B54">
              <w:rPr>
                <w:bCs/>
                <w:noProof/>
                <w:sz w:val="22"/>
              </w:rPr>
              <w:t>kg</w:t>
            </w:r>
            <w:r w:rsidRPr="00B16B54">
              <w:rPr>
                <w:bCs/>
                <w:noProof/>
                <w:sz w:val="22"/>
                <w:lang w:val="sr-Cyrl-CS"/>
              </w:rPr>
              <w:t>.</w:t>
            </w:r>
            <w:r w:rsidRPr="00B16B54">
              <w:rPr>
                <w:bCs/>
                <w:noProof/>
                <w:sz w:val="22"/>
              </w:rPr>
              <w:t>ac</w:t>
            </w:r>
            <w:r w:rsidRPr="00B16B54">
              <w:rPr>
                <w:bCs/>
                <w:noProof/>
                <w:sz w:val="22"/>
                <w:lang w:val="sr-Cyrl-CS"/>
              </w:rPr>
              <w:t>.</w:t>
            </w:r>
            <w:r w:rsidRPr="00B16B54">
              <w:rPr>
                <w:bCs/>
                <w:noProof/>
                <w:sz w:val="22"/>
              </w:rPr>
              <w:t>rs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855CF" w14:textId="255CD601" w:rsidR="00765101" w:rsidRPr="006B7545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 w:rsidRPr="00B16B54">
              <w:rPr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765101" w:rsidRPr="006B7545" w14:paraId="18456FAF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78C07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39619" w14:textId="170946E3" w:rsidR="00765101" w:rsidRPr="00765101" w:rsidRDefault="00765101" w:rsidP="00765101">
            <w:pPr>
              <w:ind w:left="113" w:right="113"/>
              <w:rPr>
                <w:noProof/>
                <w:sz w:val="22"/>
                <w:lang w:val="sr-Cyrl-CS"/>
              </w:rPr>
            </w:pPr>
            <w:r w:rsidRPr="00765101">
              <w:rPr>
                <w:spacing w:val="1"/>
                <w:sz w:val="22"/>
                <w:szCs w:val="22"/>
                <w:lang w:val="sr-Cyrl-RS"/>
              </w:rPr>
              <w:t>Оливера Костић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227B4" w14:textId="59F14257" w:rsidR="00765101" w:rsidRPr="00765101" w:rsidRDefault="00765101" w:rsidP="00765101">
            <w:pPr>
              <w:ind w:left="60"/>
              <w:rPr>
                <w:bCs/>
                <w:noProof/>
                <w:sz w:val="22"/>
              </w:rPr>
            </w:pPr>
            <w:r w:rsidRPr="00765101">
              <w:rPr>
                <w:sz w:val="22"/>
                <w:szCs w:val="22"/>
              </w:rPr>
              <w:t>olivera.kostic@fmn.kg.ac.rs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A106F" w14:textId="178AE637" w:rsidR="00765101" w:rsidRPr="00765101" w:rsidRDefault="00765101" w:rsidP="00765101">
            <w:pPr>
              <w:ind w:left="113" w:right="113"/>
              <w:rPr>
                <w:sz w:val="22"/>
                <w:szCs w:val="22"/>
                <w:lang w:val="sr-Cyrl-RS"/>
              </w:rPr>
            </w:pPr>
            <w:r w:rsidRPr="00765101">
              <w:rPr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765101" w:rsidRPr="006B7545" w14:paraId="69D0F479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708E9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DA478" w14:textId="568E64F1" w:rsidR="00765101" w:rsidRPr="00765101" w:rsidRDefault="00765101" w:rsidP="00765101">
            <w:pPr>
              <w:ind w:left="113" w:right="113"/>
              <w:rPr>
                <w:noProof/>
                <w:sz w:val="22"/>
                <w:lang w:val="sr-Cyrl-CS"/>
              </w:rPr>
            </w:pPr>
            <w:r w:rsidRPr="00765101">
              <w:rPr>
                <w:spacing w:val="1"/>
                <w:sz w:val="22"/>
                <w:szCs w:val="22"/>
                <w:lang w:val="sr-Cyrl-RS"/>
              </w:rPr>
              <w:t>Тамара Николић Турнић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B508E" w14:textId="2F95FA97" w:rsidR="00765101" w:rsidRPr="00765101" w:rsidRDefault="00765101" w:rsidP="00765101">
            <w:pPr>
              <w:ind w:left="60"/>
              <w:rPr>
                <w:bCs/>
                <w:noProof/>
                <w:sz w:val="22"/>
              </w:rPr>
            </w:pPr>
            <w:r w:rsidRPr="00765101">
              <w:rPr>
                <w:sz w:val="22"/>
                <w:szCs w:val="22"/>
              </w:rPr>
              <w:t>tnikolict@gmail.com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E43EF" w14:textId="27BB468D" w:rsidR="00765101" w:rsidRPr="00765101" w:rsidRDefault="00765101" w:rsidP="00765101">
            <w:pPr>
              <w:ind w:left="113" w:right="113"/>
              <w:rPr>
                <w:sz w:val="22"/>
                <w:szCs w:val="22"/>
                <w:lang w:val="sr-Cyrl-RS"/>
              </w:rPr>
            </w:pPr>
            <w:r w:rsidRPr="00765101">
              <w:rPr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765101" w:rsidRPr="006B7545" w14:paraId="56FC00AE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EB2FD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55639" w14:textId="758AA6D2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noProof/>
                <w:sz w:val="22"/>
                <w:lang w:val="sr-Cyrl-CS"/>
              </w:rPr>
              <w:t>Александра Стојановић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999907" w14:textId="632ECAE9" w:rsidR="00765101" w:rsidRPr="00765101" w:rsidRDefault="00765101" w:rsidP="00765101">
            <w:pPr>
              <w:ind w:left="60"/>
              <w:rPr>
                <w:sz w:val="22"/>
                <w:szCs w:val="22"/>
              </w:rPr>
            </w:pPr>
            <w:r w:rsidRPr="00765101">
              <w:rPr>
                <w:bCs/>
                <w:noProof/>
                <w:sz w:val="22"/>
              </w:rPr>
              <w:t>vranicaleksandra90@gmail.com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096F5" w14:textId="152B39F8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noProof/>
                <w:sz w:val="22"/>
                <w:lang w:val="sr-Cyrl-CS"/>
              </w:rPr>
              <w:t>Доцент</w:t>
            </w:r>
          </w:p>
        </w:tc>
      </w:tr>
      <w:tr w:rsidR="00765101" w:rsidRPr="006B7545" w14:paraId="7A874D9D" w14:textId="77777777" w:rsidTr="002B29B7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578E8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C4C13" w14:textId="18C162DE" w:rsidR="00765101" w:rsidRPr="00765101" w:rsidRDefault="00765101" w:rsidP="00765101">
            <w:pPr>
              <w:ind w:left="113" w:right="113"/>
              <w:rPr>
                <w:noProof/>
                <w:sz w:val="22"/>
                <w:lang w:val="sr-Cyrl-CS"/>
              </w:rPr>
            </w:pPr>
            <w:r w:rsidRPr="00765101">
              <w:rPr>
                <w:spacing w:val="1"/>
                <w:sz w:val="22"/>
                <w:szCs w:val="22"/>
                <w:lang w:val="sr-Cyrl-RS"/>
              </w:rPr>
              <w:t xml:space="preserve"> Милена Јуришевић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3F4F0A" w14:textId="4DFA8E61" w:rsidR="00765101" w:rsidRPr="00765101" w:rsidRDefault="00765101" w:rsidP="00765101">
            <w:pPr>
              <w:ind w:left="60"/>
              <w:rPr>
                <w:bCs/>
                <w:noProof/>
                <w:sz w:val="22"/>
              </w:rPr>
            </w:pPr>
            <w:r w:rsidRPr="00765101">
              <w:rPr>
                <w:sz w:val="22"/>
                <w:szCs w:val="22"/>
              </w:rPr>
              <w:t>milena.jurisevic13@gmail.com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C8202D" w14:textId="2034EDC4" w:rsidR="00765101" w:rsidRPr="00765101" w:rsidRDefault="00765101" w:rsidP="00765101">
            <w:pPr>
              <w:ind w:left="113" w:right="113"/>
              <w:rPr>
                <w:noProof/>
                <w:sz w:val="22"/>
                <w:lang w:val="sr-Cyrl-CS"/>
              </w:rPr>
            </w:pPr>
            <w:r w:rsidRPr="00765101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765101" w:rsidRPr="006B7545" w14:paraId="7483FEC1" w14:textId="77777777" w:rsidTr="00144868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6562D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4CBEC" w14:textId="365B9318" w:rsidR="00765101" w:rsidRPr="00765101" w:rsidRDefault="00765101" w:rsidP="00765101">
            <w:pPr>
              <w:ind w:left="113" w:right="113"/>
              <w:rPr>
                <w:spacing w:val="1"/>
                <w:sz w:val="22"/>
                <w:szCs w:val="22"/>
              </w:rPr>
            </w:pPr>
            <w:r w:rsidRPr="00765101">
              <w:rPr>
                <w:sz w:val="22"/>
                <w:szCs w:val="22"/>
              </w:rPr>
              <w:t>Наташа Мијаиловић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FF2D3" w14:textId="7226DBCE" w:rsidR="00765101" w:rsidRPr="00765101" w:rsidRDefault="00765101" w:rsidP="00765101">
            <w:pPr>
              <w:ind w:left="113" w:right="113"/>
            </w:pPr>
            <w:r w:rsidRPr="00765101">
              <w:rPr>
                <w:sz w:val="22"/>
                <w:szCs w:val="22"/>
              </w:rPr>
              <w:t>nacakg@gmail.com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37D8A" w14:textId="57CB50BD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765101" w:rsidRPr="006B7545" w14:paraId="25AECA2C" w14:textId="77777777" w:rsidTr="00245505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E3D9F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ED429" w14:textId="2DE559DF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sz w:val="22"/>
                <w:szCs w:val="22"/>
                <w:lang w:val="sr-Cyrl-RS"/>
              </w:rPr>
              <w:t>Катарина Михајловић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E09D9" w14:textId="52B5997A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sz w:val="22"/>
                <w:szCs w:val="22"/>
              </w:rPr>
              <w:t>katarina.radonjic@medf.kg.ac.rs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CCBAF" w14:textId="1BCDB284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sz w:val="22"/>
                <w:szCs w:val="22"/>
                <w:lang w:val="sr-Cyrl-RS"/>
              </w:rPr>
              <w:t>Доцент</w:t>
            </w:r>
          </w:p>
        </w:tc>
      </w:tr>
      <w:tr w:rsidR="00765101" w:rsidRPr="006B7545" w14:paraId="0E514288" w14:textId="77777777" w:rsidTr="00245505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B71D6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D690" w14:textId="3D463996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noProof/>
                <w:sz w:val="22"/>
                <w:lang w:val="sr-Cyrl-CS"/>
              </w:rPr>
              <w:t>Марко Равић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63883" w14:textId="4A1BFBD8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bCs/>
                <w:noProof/>
                <w:sz w:val="22"/>
              </w:rPr>
              <w:t>markoravic@hotmail.com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82F080" w14:textId="2E996AD5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noProof/>
                <w:sz w:val="22"/>
                <w:lang w:val="sr-Cyrl-CS"/>
              </w:rPr>
              <w:t>Асистент</w:t>
            </w:r>
          </w:p>
        </w:tc>
      </w:tr>
      <w:tr w:rsidR="00765101" w:rsidRPr="006B7545" w14:paraId="08B28EB2" w14:textId="77777777" w:rsidTr="00144868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427AF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932AEE" w14:textId="4EA42D4B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noProof/>
                <w:sz w:val="22"/>
                <w:lang w:val="sr-Cyrl-RS"/>
              </w:rPr>
              <w:t>Катарина Ђорђевић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2DBCF" w14:textId="0B6A6DC4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hyperlink r:id="rId16" w:tgtFrame="_blank" w:history="1">
              <w:r w:rsidRPr="00765101">
                <w:rPr>
                  <w:bCs/>
                  <w:noProof/>
                  <w:sz w:val="22"/>
                </w:rPr>
                <w:t>kacka96kg@gmail.com</w:t>
              </w:r>
            </w:hyperlink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744AE" w14:textId="0D01B1AD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noProof/>
                <w:sz w:val="22"/>
                <w:lang w:val="sr-Cyrl-CS"/>
              </w:rPr>
              <w:t>Асистент</w:t>
            </w:r>
          </w:p>
        </w:tc>
      </w:tr>
      <w:tr w:rsidR="00765101" w:rsidRPr="006B7545" w14:paraId="5B4C9007" w14:textId="77777777" w:rsidTr="00144868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5D96D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3239B" w14:textId="1509F98A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sz w:val="22"/>
                <w:szCs w:val="22"/>
              </w:rPr>
              <w:t>Божидар Пиндовић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9D8A2" w14:textId="3AB6E5BF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sz w:val="22"/>
                <w:szCs w:val="22"/>
                <w:shd w:val="clear" w:color="auto" w:fill="FFFFFF"/>
              </w:rPr>
              <w:t>pindovic.bozidar@gmail.com</w:t>
            </w:r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8AB33" w14:textId="15989639" w:rsidR="00765101" w:rsidRPr="00765101" w:rsidRDefault="00765101" w:rsidP="00765101">
            <w:pPr>
              <w:ind w:left="113" w:right="113"/>
              <w:rPr>
                <w:sz w:val="22"/>
                <w:szCs w:val="22"/>
              </w:rPr>
            </w:pPr>
            <w:r w:rsidRPr="00765101">
              <w:rPr>
                <w:noProof/>
                <w:sz w:val="22"/>
                <w:lang w:val="sr-Cyrl-CS"/>
              </w:rPr>
              <w:t>Асистент</w:t>
            </w:r>
          </w:p>
        </w:tc>
      </w:tr>
      <w:tr w:rsidR="00765101" w:rsidRPr="006B7545" w14:paraId="753810DD" w14:textId="77777777" w:rsidTr="00144868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1BA1F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EE0530" w14:textId="19C7C746" w:rsidR="00765101" w:rsidRPr="00B16B54" w:rsidRDefault="00765101" w:rsidP="00765101">
            <w:pPr>
              <w:ind w:left="113" w:right="113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Александра Арнаут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9D8AE" w14:textId="2034959C" w:rsidR="00765101" w:rsidRPr="00B16B54" w:rsidRDefault="00765101" w:rsidP="00765101">
            <w:pPr>
              <w:ind w:left="113" w:right="113"/>
              <w:rPr>
                <w:sz w:val="22"/>
                <w:szCs w:val="22"/>
              </w:rPr>
            </w:pPr>
            <w:hyperlink r:id="rId17" w:history="1">
              <w:r w:rsidRPr="009A7A73">
                <w:rPr>
                  <w:rStyle w:val="Hyperlink"/>
                  <w:color w:val="auto"/>
                  <w:sz w:val="22"/>
                  <w:szCs w:val="22"/>
                </w:rPr>
                <w:t>sandra11_92@yahoo.com</w:t>
              </w:r>
            </w:hyperlink>
          </w:p>
        </w:tc>
        <w:tc>
          <w:tcPr>
            <w:tcW w:w="13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A67AC" w14:textId="1C5C3899" w:rsidR="00765101" w:rsidRPr="00B16B54" w:rsidRDefault="00765101" w:rsidP="00765101">
            <w:pPr>
              <w:ind w:left="113" w:right="113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Доцент</w:t>
            </w:r>
          </w:p>
        </w:tc>
      </w:tr>
      <w:tr w:rsidR="00765101" w:rsidRPr="006B7545" w14:paraId="6660C6FC" w14:textId="77777777" w:rsidTr="008069F3">
        <w:trPr>
          <w:cantSplit/>
          <w:trHeight w:val="397"/>
          <w:jc w:val="center"/>
        </w:trPr>
        <w:tc>
          <w:tcPr>
            <w:tcW w:w="36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201C1" w14:textId="77777777" w:rsidR="00765101" w:rsidRPr="008B3369" w:rsidRDefault="00765101" w:rsidP="00765101">
            <w:pPr>
              <w:pStyle w:val="ListParagraph"/>
              <w:numPr>
                <w:ilvl w:val="0"/>
                <w:numId w:val="33"/>
              </w:num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A4186" w14:textId="18F3FE88" w:rsidR="00765101" w:rsidRPr="008B3369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pacing w:val="1"/>
                <w:sz w:val="22"/>
                <w:szCs w:val="22"/>
                <w:lang w:val="sr-Cyrl-RS"/>
              </w:rPr>
              <w:t>Павле Милановић</w:t>
            </w:r>
          </w:p>
        </w:tc>
        <w:tc>
          <w:tcPr>
            <w:tcW w:w="17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B0879F" w14:textId="63785CAE" w:rsidR="00765101" w:rsidRPr="009A7A73" w:rsidRDefault="00765101" w:rsidP="00765101">
            <w:pPr>
              <w:ind w:left="113" w:right="113"/>
              <w:rPr>
                <w:sz w:val="22"/>
                <w:szCs w:val="22"/>
              </w:rPr>
            </w:pPr>
            <w:r>
              <w:rPr>
                <w:color w:val="000000" w:themeColor="text1"/>
              </w:rPr>
              <w:t>pavle11@yahoo.com</w:t>
            </w:r>
          </w:p>
        </w:tc>
        <w:tc>
          <w:tcPr>
            <w:tcW w:w="1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FC5B7" w14:textId="1B885EAC" w:rsidR="00765101" w:rsidRPr="00A3211E" w:rsidRDefault="00765101" w:rsidP="00765101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Сарадник у настави</w:t>
            </w:r>
          </w:p>
        </w:tc>
      </w:tr>
    </w:tbl>
    <w:p w14:paraId="55B1AAA6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1BEC85BD" w14:textId="77777777" w:rsidR="00AF7124" w:rsidRDefault="00AF7124">
      <w:pPr>
        <w:rPr>
          <w:b/>
          <w:color w:val="000000" w:themeColor="text1"/>
          <w:position w:val="-1"/>
          <w:sz w:val="32"/>
          <w:szCs w:val="32"/>
        </w:rPr>
      </w:pPr>
      <w:r>
        <w:rPr>
          <w:b/>
          <w:color w:val="000000" w:themeColor="text1"/>
          <w:position w:val="-1"/>
          <w:sz w:val="32"/>
          <w:szCs w:val="32"/>
        </w:rPr>
        <w:br w:type="page"/>
      </w:r>
    </w:p>
    <w:p w14:paraId="5BD3588F" w14:textId="77777777" w:rsidR="00DD09D8" w:rsidRPr="006B7545" w:rsidRDefault="00D16B4F" w:rsidP="00F83927">
      <w:pPr>
        <w:spacing w:before="18" w:line="360" w:lineRule="exact"/>
        <w:rPr>
          <w:b/>
          <w:color w:val="000000" w:themeColor="text1"/>
          <w:position w:val="-1"/>
          <w:sz w:val="32"/>
          <w:szCs w:val="32"/>
        </w:rPr>
      </w:pPr>
      <w:r w:rsidRPr="006B7545">
        <w:rPr>
          <w:b/>
          <w:color w:val="000000" w:themeColor="text1"/>
          <w:position w:val="-1"/>
          <w:sz w:val="32"/>
          <w:szCs w:val="32"/>
        </w:rPr>
        <w:lastRenderedPageBreak/>
        <w:t>СТРУКТ</w:t>
      </w:r>
      <w:r w:rsidRPr="006B7545">
        <w:rPr>
          <w:b/>
          <w:color w:val="000000" w:themeColor="text1"/>
          <w:spacing w:val="1"/>
          <w:position w:val="-1"/>
          <w:sz w:val="32"/>
          <w:szCs w:val="32"/>
        </w:rPr>
        <w:t>У</w:t>
      </w:r>
      <w:r w:rsidRPr="006B7545">
        <w:rPr>
          <w:b/>
          <w:color w:val="000000" w:themeColor="text1"/>
          <w:spacing w:val="2"/>
          <w:position w:val="-1"/>
          <w:sz w:val="32"/>
          <w:szCs w:val="32"/>
        </w:rPr>
        <w:t>Р</w:t>
      </w:r>
      <w:r w:rsidRPr="006B7545">
        <w:rPr>
          <w:b/>
          <w:color w:val="000000" w:themeColor="text1"/>
          <w:position w:val="-1"/>
          <w:sz w:val="32"/>
          <w:szCs w:val="32"/>
        </w:rPr>
        <w:t>А</w:t>
      </w:r>
      <w:r w:rsidRPr="006B7545">
        <w:rPr>
          <w:b/>
          <w:color w:val="000000" w:themeColor="text1"/>
          <w:spacing w:val="1"/>
          <w:position w:val="-1"/>
          <w:sz w:val="32"/>
          <w:szCs w:val="32"/>
        </w:rPr>
        <w:t>П</w:t>
      </w:r>
      <w:r w:rsidRPr="006B7545">
        <w:rPr>
          <w:b/>
          <w:color w:val="000000" w:themeColor="text1"/>
          <w:position w:val="-1"/>
          <w:sz w:val="32"/>
          <w:szCs w:val="32"/>
        </w:rPr>
        <w:t>РЕ</w:t>
      </w:r>
      <w:r w:rsidRPr="006B7545">
        <w:rPr>
          <w:b/>
          <w:color w:val="000000" w:themeColor="text1"/>
          <w:spacing w:val="1"/>
          <w:position w:val="-1"/>
          <w:sz w:val="32"/>
          <w:szCs w:val="32"/>
        </w:rPr>
        <w:t>ДМ</w:t>
      </w:r>
      <w:r w:rsidRPr="006B7545">
        <w:rPr>
          <w:b/>
          <w:color w:val="000000" w:themeColor="text1"/>
          <w:position w:val="-1"/>
          <w:sz w:val="32"/>
          <w:szCs w:val="32"/>
        </w:rPr>
        <w:t>Е</w:t>
      </w:r>
      <w:r w:rsidRPr="006B7545">
        <w:rPr>
          <w:b/>
          <w:color w:val="000000" w:themeColor="text1"/>
          <w:spacing w:val="1"/>
          <w:position w:val="-1"/>
          <w:sz w:val="32"/>
          <w:szCs w:val="32"/>
        </w:rPr>
        <w:t>Т</w:t>
      </w:r>
      <w:r w:rsidRPr="006B7545">
        <w:rPr>
          <w:b/>
          <w:color w:val="000000" w:themeColor="text1"/>
          <w:position w:val="-1"/>
          <w:sz w:val="32"/>
          <w:szCs w:val="32"/>
        </w:rPr>
        <w:t>А:</w:t>
      </w:r>
    </w:p>
    <w:p w14:paraId="55F948EE" w14:textId="77777777" w:rsidR="00F83927" w:rsidRPr="006B7545" w:rsidRDefault="00F83927">
      <w:pPr>
        <w:spacing w:before="18" w:line="360" w:lineRule="exact"/>
        <w:ind w:left="226"/>
        <w:rPr>
          <w:color w:val="000000" w:themeColor="text1"/>
          <w:sz w:val="32"/>
          <w:szCs w:val="32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"/>
        <w:gridCol w:w="2935"/>
        <w:gridCol w:w="1089"/>
        <w:gridCol w:w="1241"/>
        <w:gridCol w:w="1521"/>
        <w:gridCol w:w="2259"/>
      </w:tblGrid>
      <w:tr w:rsidR="006B7545" w:rsidRPr="006B7545" w14:paraId="1A5F848A" w14:textId="77777777" w:rsidTr="005C77FE">
        <w:trPr>
          <w:cantSplit/>
          <w:trHeight w:hRule="exact" w:val="838"/>
          <w:jc w:val="center"/>
        </w:trPr>
        <w:tc>
          <w:tcPr>
            <w:tcW w:w="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FAA47" w14:textId="77777777" w:rsidR="00C51F17" w:rsidRPr="006B7545" w:rsidRDefault="00C51F17" w:rsidP="00E31563">
            <w:pPr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M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о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ул</w:t>
            </w:r>
          </w:p>
        </w:tc>
        <w:tc>
          <w:tcPr>
            <w:tcW w:w="14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43B22" w14:textId="77777777" w:rsidR="00C51F17" w:rsidRPr="006B7545" w:rsidRDefault="00C51F17" w:rsidP="00E31563">
            <w:pPr>
              <w:ind w:left="134"/>
              <w:jc w:val="center"/>
              <w:rPr>
                <w:color w:val="000000" w:themeColor="text1"/>
                <w:sz w:val="24"/>
                <w:szCs w:val="24"/>
              </w:rPr>
            </w:pPr>
            <w:r w:rsidRPr="006B7545">
              <w:rPr>
                <w:b/>
                <w:color w:val="000000" w:themeColor="text1"/>
                <w:sz w:val="24"/>
                <w:szCs w:val="24"/>
              </w:rPr>
              <w:t>Наз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в модула</w:t>
            </w:r>
          </w:p>
        </w:tc>
        <w:tc>
          <w:tcPr>
            <w:tcW w:w="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D8348" w14:textId="77777777" w:rsidR="00C51F17" w:rsidRPr="006B7545" w:rsidRDefault="00C51F17" w:rsidP="00E31563">
            <w:pPr>
              <w:ind w:left="102"/>
              <w:jc w:val="center"/>
              <w:rPr>
                <w:color w:val="000000" w:themeColor="text1"/>
                <w:sz w:val="24"/>
                <w:szCs w:val="24"/>
              </w:rPr>
            </w:pPr>
            <w:r w:rsidRPr="006B7545">
              <w:rPr>
                <w:b/>
                <w:color w:val="000000" w:themeColor="text1"/>
                <w:sz w:val="24"/>
                <w:szCs w:val="24"/>
              </w:rPr>
              <w:t>Н</w:t>
            </w:r>
            <w:r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ља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24BC8" w14:textId="77777777" w:rsidR="00C51F17" w:rsidRPr="006B7545" w:rsidRDefault="00C51F17" w:rsidP="00E31563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7545">
              <w:rPr>
                <w:b/>
                <w:color w:val="000000" w:themeColor="text1"/>
                <w:sz w:val="24"/>
                <w:szCs w:val="24"/>
              </w:rPr>
              <w:t>Предавања недељно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1FD57" w14:textId="77777777" w:rsidR="00C51F17" w:rsidRPr="006B7545" w:rsidRDefault="00C51F17" w:rsidP="00E31563">
            <w:pPr>
              <w:spacing w:line="260" w:lineRule="exact"/>
              <w:ind w:left="115" w:right="114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545">
              <w:rPr>
                <w:b/>
                <w:color w:val="000000" w:themeColor="text1"/>
                <w:spacing w:val="-3"/>
                <w:sz w:val="24"/>
                <w:szCs w:val="24"/>
                <w:lang w:val="ru-RU"/>
              </w:rPr>
              <w:t>Р</w:t>
            </w:r>
            <w:r w:rsidRPr="006B7545">
              <w:rPr>
                <w:b/>
                <w:color w:val="000000" w:themeColor="text1"/>
                <w:sz w:val="24"/>
                <w:szCs w:val="24"/>
                <w:lang w:val="ru-RU"/>
              </w:rPr>
              <w:t>аду малој</w:t>
            </w:r>
          </w:p>
          <w:p w14:paraId="3560C999" w14:textId="77777777" w:rsidR="00C51F17" w:rsidRPr="006B7545" w:rsidRDefault="00C51F17" w:rsidP="00E31563">
            <w:pPr>
              <w:ind w:left="293" w:right="296" w:hanging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B7545">
              <w:rPr>
                <w:b/>
                <w:color w:val="000000" w:themeColor="text1"/>
                <w:spacing w:val="-1"/>
                <w:sz w:val="24"/>
                <w:szCs w:val="24"/>
                <w:lang w:val="ru-RU"/>
              </w:rPr>
              <w:t>г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>р</w:t>
            </w:r>
            <w:r w:rsidRPr="006B7545">
              <w:rPr>
                <w:b/>
                <w:color w:val="000000" w:themeColor="text1"/>
                <w:sz w:val="24"/>
                <w:szCs w:val="24"/>
                <w:lang w:val="ru-RU"/>
              </w:rPr>
              <w:t>у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>п</w:t>
            </w:r>
            <w:r w:rsidRPr="006B7545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>н</w:t>
            </w:r>
            <w:r w:rsidRPr="006B7545">
              <w:rPr>
                <w:b/>
                <w:color w:val="000000" w:themeColor="text1"/>
                <w:spacing w:val="-1"/>
                <w:sz w:val="24"/>
                <w:szCs w:val="24"/>
                <w:lang w:val="ru-RU"/>
              </w:rPr>
              <w:t>е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>д</w:t>
            </w:r>
            <w:r w:rsidRPr="006B7545">
              <w:rPr>
                <w:b/>
                <w:color w:val="000000" w:themeColor="text1"/>
                <w:spacing w:val="-1"/>
                <w:sz w:val="24"/>
                <w:szCs w:val="24"/>
                <w:lang w:val="ru-RU"/>
              </w:rPr>
              <w:t>е</w:t>
            </w:r>
            <w:r w:rsidRPr="006B7545">
              <w:rPr>
                <w:b/>
                <w:color w:val="000000" w:themeColor="text1"/>
                <w:sz w:val="24"/>
                <w:szCs w:val="24"/>
                <w:lang w:val="ru-RU"/>
              </w:rPr>
              <w:t>љ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>н</w:t>
            </w:r>
            <w:r w:rsidRPr="006B7545">
              <w:rPr>
                <w:b/>
                <w:color w:val="000000" w:themeColor="text1"/>
                <w:sz w:val="24"/>
                <w:szCs w:val="24"/>
                <w:lang w:val="ru-RU"/>
              </w:rPr>
              <w:t>о</w:t>
            </w: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2C800" w14:textId="77777777" w:rsidR="00C51F17" w:rsidRPr="006B7545" w:rsidRDefault="00C51F17" w:rsidP="00E31563">
            <w:pPr>
              <w:ind w:left="214" w:right="125"/>
              <w:jc w:val="center"/>
              <w:rPr>
                <w:color w:val="000000" w:themeColor="text1"/>
                <w:sz w:val="24"/>
                <w:szCs w:val="24"/>
              </w:rPr>
            </w:pPr>
            <w:r w:rsidRPr="006B7545">
              <w:rPr>
                <w:b/>
                <w:color w:val="000000" w:themeColor="text1"/>
                <w:sz w:val="24"/>
                <w:szCs w:val="24"/>
              </w:rPr>
              <w:t>Нас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т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ав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и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к</w:t>
            </w:r>
            <w:r w:rsidR="00E31563" w:rsidRPr="006B7545">
              <w:rPr>
                <w:b/>
                <w:color w:val="000000" w:themeColor="text1"/>
                <w:sz w:val="24"/>
                <w:szCs w:val="24"/>
              </w:rPr>
              <w:t>-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р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у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к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ов</w:t>
            </w:r>
            <w:r w:rsidRPr="006B7545">
              <w:rPr>
                <w:b/>
                <w:color w:val="000000" w:themeColor="text1"/>
                <w:spacing w:val="-2"/>
                <w:sz w:val="24"/>
                <w:szCs w:val="24"/>
              </w:rPr>
              <w:t>о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и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лац модула</w:t>
            </w:r>
          </w:p>
        </w:tc>
      </w:tr>
      <w:tr w:rsidR="006B7545" w:rsidRPr="006B7545" w14:paraId="337B054F" w14:textId="77777777" w:rsidTr="005C77FE">
        <w:trPr>
          <w:cantSplit/>
          <w:trHeight w:hRule="exact" w:val="838"/>
          <w:jc w:val="center"/>
        </w:trPr>
        <w:tc>
          <w:tcPr>
            <w:tcW w:w="4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C621F" w14:textId="77777777" w:rsidR="00C51F17" w:rsidRPr="006B7545" w:rsidRDefault="00C51F17">
            <w:pPr>
              <w:ind w:left="335" w:right="338"/>
              <w:jc w:val="center"/>
              <w:rPr>
                <w:color w:val="000000" w:themeColor="text1"/>
                <w:sz w:val="24"/>
                <w:szCs w:val="24"/>
              </w:rPr>
            </w:pPr>
            <w:r w:rsidRPr="006B7545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41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B041A" w14:textId="1F0AB777" w:rsidR="00C51F17" w:rsidRPr="006B7545" w:rsidRDefault="003660CD" w:rsidP="005C77FE">
            <w:pPr>
              <w:ind w:left="102" w:right="599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Интерпрофесионално образовање</w:t>
            </w:r>
          </w:p>
        </w:tc>
        <w:tc>
          <w:tcPr>
            <w:tcW w:w="54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91982" w14:textId="6ECC86C2" w:rsidR="00C51F17" w:rsidRPr="005C77FE" w:rsidRDefault="005C77FE">
            <w:pPr>
              <w:ind w:left="417" w:right="419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color w:val="000000" w:themeColor="text1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63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475AD" w14:textId="2BEFCF61" w:rsidR="00C51F17" w:rsidRPr="006B7545" w:rsidRDefault="005C77FE" w:rsidP="002C0644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color w:val="000000" w:themeColor="text1"/>
                <w:lang w:val="sr-Cyrl-CS"/>
              </w:rPr>
            </w:pPr>
            <w:r>
              <w:rPr>
                <w:rFonts w:eastAsia="Calibri"/>
                <w:color w:val="000000" w:themeColor="text1"/>
                <w:lang w:val="sr-Cyrl-CS"/>
              </w:rPr>
              <w:t>0</w:t>
            </w:r>
          </w:p>
        </w:tc>
        <w:tc>
          <w:tcPr>
            <w:tcW w:w="76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436BCD" w14:textId="7D649661" w:rsidR="00C51F17" w:rsidRPr="005C77FE" w:rsidRDefault="005C77FE">
            <w:pPr>
              <w:ind w:left="616" w:right="617"/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color w:val="000000" w:themeColor="text1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20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B7E59" w14:textId="75D7CC90" w:rsidR="00C51F17" w:rsidRPr="00837E25" w:rsidRDefault="005C77FE" w:rsidP="003660CD">
            <w:pPr>
              <w:ind w:left="72"/>
              <w:jc w:val="center"/>
              <w:rPr>
                <w:color w:val="FF0000"/>
              </w:rPr>
            </w:pPr>
            <w:r>
              <w:rPr>
                <w:color w:val="000000" w:themeColor="text1"/>
                <w:sz w:val="22"/>
                <w:szCs w:val="22"/>
                <w:lang w:val="sr-Cyrl-RS"/>
              </w:rPr>
              <w:t>проф. др Марина Јовановић</w:t>
            </w:r>
          </w:p>
        </w:tc>
      </w:tr>
      <w:tr w:rsidR="00E31563" w:rsidRPr="006B7545" w14:paraId="06C88509" w14:textId="77777777" w:rsidTr="005C77FE">
        <w:trPr>
          <w:cantSplit/>
          <w:trHeight w:hRule="exact" w:val="562"/>
          <w:jc w:val="center"/>
        </w:trPr>
        <w:tc>
          <w:tcPr>
            <w:tcW w:w="5000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6D790" w14:textId="514BFD73" w:rsidR="00E31563" w:rsidRPr="006B7545" w:rsidRDefault="00E31563" w:rsidP="00E31563">
            <w:pPr>
              <w:ind w:right="80"/>
              <w:jc w:val="right"/>
              <w:rPr>
                <w:color w:val="000000" w:themeColor="text1"/>
                <w:sz w:val="15"/>
                <w:szCs w:val="15"/>
              </w:rPr>
            </w:pPr>
            <w:r w:rsidRPr="006B7545">
              <w:rPr>
                <w:color w:val="000000" w:themeColor="text1"/>
              </w:rPr>
              <w:t>Σ0+</w:t>
            </w:r>
            <w:r w:rsidR="005C77FE">
              <w:rPr>
                <w:color w:val="000000" w:themeColor="text1"/>
                <w:lang w:val="sr-Cyrl-RS"/>
              </w:rPr>
              <w:t>3</w:t>
            </w:r>
            <w:r w:rsidRPr="006B7545">
              <w:rPr>
                <w:color w:val="000000" w:themeColor="text1"/>
              </w:rPr>
              <w:t>0=</w:t>
            </w:r>
            <w:r w:rsidR="005C77FE">
              <w:rPr>
                <w:color w:val="000000" w:themeColor="text1"/>
                <w:lang w:val="sr-Cyrl-RS"/>
              </w:rPr>
              <w:t>3</w:t>
            </w:r>
            <w:r w:rsidRPr="006B7545">
              <w:rPr>
                <w:color w:val="000000" w:themeColor="text1"/>
              </w:rPr>
              <w:t>0</w:t>
            </w:r>
          </w:p>
        </w:tc>
      </w:tr>
    </w:tbl>
    <w:p w14:paraId="55A455F4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1C824783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4CFE2636" w14:textId="77777777" w:rsidR="00DD09D8" w:rsidRPr="006B7545" w:rsidRDefault="00D16B4F">
      <w:pPr>
        <w:spacing w:before="18"/>
        <w:ind w:left="226"/>
        <w:rPr>
          <w:color w:val="000000" w:themeColor="text1"/>
          <w:sz w:val="32"/>
          <w:szCs w:val="32"/>
          <w:lang w:val="ru-RU"/>
        </w:rPr>
      </w:pPr>
      <w:r w:rsidRPr="006B7545">
        <w:rPr>
          <w:b/>
          <w:color w:val="000000" w:themeColor="text1"/>
          <w:spacing w:val="-1"/>
          <w:sz w:val="32"/>
          <w:szCs w:val="32"/>
          <w:lang w:val="ru-RU"/>
        </w:rPr>
        <w:t>ОЦ</w:t>
      </w:r>
      <w:r w:rsidRPr="006B7545">
        <w:rPr>
          <w:b/>
          <w:color w:val="000000" w:themeColor="text1"/>
          <w:spacing w:val="3"/>
          <w:sz w:val="32"/>
          <w:szCs w:val="32"/>
          <w:lang w:val="ru-RU"/>
        </w:rPr>
        <w:t>Е</w:t>
      </w:r>
      <w:r w:rsidRPr="006B7545">
        <w:rPr>
          <w:b/>
          <w:color w:val="000000" w:themeColor="text1"/>
          <w:spacing w:val="2"/>
          <w:sz w:val="32"/>
          <w:szCs w:val="32"/>
          <w:lang w:val="ru-RU"/>
        </w:rPr>
        <w:t>Њ</w:t>
      </w:r>
      <w:r w:rsidRPr="006B7545">
        <w:rPr>
          <w:b/>
          <w:color w:val="000000" w:themeColor="text1"/>
          <w:spacing w:val="-1"/>
          <w:sz w:val="32"/>
          <w:szCs w:val="32"/>
          <w:lang w:val="ru-RU"/>
        </w:rPr>
        <w:t>И</w:t>
      </w:r>
      <w:r w:rsidRPr="006B7545">
        <w:rPr>
          <w:b/>
          <w:color w:val="000000" w:themeColor="text1"/>
          <w:sz w:val="32"/>
          <w:szCs w:val="32"/>
          <w:lang w:val="ru-RU"/>
        </w:rPr>
        <w:t>В</w:t>
      </w:r>
      <w:r w:rsidRPr="006B7545">
        <w:rPr>
          <w:b/>
          <w:color w:val="000000" w:themeColor="text1"/>
          <w:spacing w:val="3"/>
          <w:sz w:val="32"/>
          <w:szCs w:val="32"/>
          <w:lang w:val="ru-RU"/>
        </w:rPr>
        <w:t>А</w:t>
      </w:r>
      <w:r w:rsidRPr="006B7545">
        <w:rPr>
          <w:b/>
          <w:color w:val="000000" w:themeColor="text1"/>
          <w:sz w:val="32"/>
          <w:szCs w:val="32"/>
          <w:lang w:val="ru-RU"/>
        </w:rPr>
        <w:t>ЊЕ:</w:t>
      </w:r>
    </w:p>
    <w:p w14:paraId="4D0CB33E" w14:textId="77777777" w:rsidR="00DD09D8" w:rsidRPr="006B7545" w:rsidRDefault="00DD09D8" w:rsidP="009451C6">
      <w:pPr>
        <w:spacing w:before="8" w:line="260" w:lineRule="exact"/>
        <w:jc w:val="both"/>
        <w:rPr>
          <w:color w:val="000000" w:themeColor="text1"/>
          <w:sz w:val="26"/>
          <w:szCs w:val="26"/>
          <w:lang w:val="ru-RU"/>
        </w:rPr>
      </w:pPr>
    </w:p>
    <w:p w14:paraId="3BFE4D64" w14:textId="77777777" w:rsidR="005C77FE" w:rsidRPr="00E47056" w:rsidRDefault="005C77FE" w:rsidP="005C77FE">
      <w:pPr>
        <w:ind w:hanging="10"/>
        <w:jc w:val="both"/>
        <w:rPr>
          <w:lang w:val="ru-RU"/>
        </w:rPr>
      </w:pPr>
      <w:r w:rsidRPr="00E47056">
        <w:rPr>
          <w:lang w:val="ru-RU"/>
        </w:rPr>
        <w:t>Завршна оцена се формира на основу броја поена стечених кроз предиспитне активности и на завршном испиту:</w:t>
      </w:r>
    </w:p>
    <w:p w14:paraId="25EBBFCF" w14:textId="77777777" w:rsidR="005C77FE" w:rsidRPr="00E47056" w:rsidRDefault="005C77FE" w:rsidP="005C77FE">
      <w:pPr>
        <w:autoSpaceDE w:val="0"/>
        <w:autoSpaceDN w:val="0"/>
        <w:adjustRightInd w:val="0"/>
      </w:pPr>
    </w:p>
    <w:p w14:paraId="602A30CE" w14:textId="2E066956" w:rsidR="005C77FE" w:rsidRPr="005C77FE" w:rsidRDefault="005C77FE" w:rsidP="005C77FE">
      <w:pPr>
        <w:autoSpaceDE w:val="0"/>
        <w:autoSpaceDN w:val="0"/>
        <w:adjustRightInd w:val="0"/>
        <w:jc w:val="both"/>
        <w:rPr>
          <w:lang w:val="ru-RU"/>
        </w:rPr>
      </w:pPr>
      <w:r w:rsidRPr="00E47056">
        <w:rPr>
          <w:b/>
          <w:bCs/>
          <w:lang w:val="ru-RU"/>
        </w:rPr>
        <w:t xml:space="preserve">ПРЕДИСПИТНЕ АКТИВНОСТИ: </w:t>
      </w:r>
      <w:r w:rsidRPr="00E47056">
        <w:rPr>
          <w:lang w:val="ru-RU"/>
        </w:rPr>
        <w:t>На овај начин студент може да стекне до 30 поена</w:t>
      </w:r>
      <w:r>
        <w:rPr>
          <w:lang w:val="ru-RU"/>
        </w:rPr>
        <w:t xml:space="preserve">, </w:t>
      </w:r>
      <w:r w:rsidRPr="00E47056">
        <w:rPr>
          <w:lang w:val="ru-RU"/>
        </w:rPr>
        <w:t>тако што</w:t>
      </w:r>
      <w:r>
        <w:rPr>
          <w:lang w:val="ru-RU"/>
        </w:rPr>
        <w:t xml:space="preserve"> се</w:t>
      </w:r>
      <w:r w:rsidRPr="00E47056">
        <w:rPr>
          <w:lang w:val="ru-RU"/>
        </w:rPr>
        <w:t xml:space="preserve"> у току рада у малој групи </w:t>
      </w:r>
      <w:r>
        <w:rPr>
          <w:lang w:val="ru-RU"/>
        </w:rPr>
        <w:t>оцењује његова а</w:t>
      </w:r>
      <w:r w:rsidRPr="005C77FE">
        <w:rPr>
          <w:lang w:val="ru-RU"/>
        </w:rPr>
        <w:t>нализ</w:t>
      </w:r>
      <w:r>
        <w:rPr>
          <w:lang w:val="ru-RU"/>
        </w:rPr>
        <w:t>а</w:t>
      </w:r>
      <w:r w:rsidRPr="005C77FE">
        <w:rPr>
          <w:lang w:val="ru-RU"/>
        </w:rPr>
        <w:t xml:space="preserve"> </w:t>
      </w:r>
      <w:r>
        <w:rPr>
          <w:lang w:val="ru-RU"/>
        </w:rPr>
        <w:t>клиничких случајева. У</w:t>
      </w:r>
      <w:r w:rsidRPr="00E47056">
        <w:rPr>
          <w:lang w:val="ru-RU"/>
        </w:rPr>
        <w:t xml:space="preserve"> складу са показаним знањем стиче 0-2 поена</w:t>
      </w:r>
      <w:r>
        <w:rPr>
          <w:lang w:val="ru-RU"/>
        </w:rPr>
        <w:t xml:space="preserve"> недељно.</w:t>
      </w:r>
      <w:r w:rsidRPr="00E47056">
        <w:rPr>
          <w:lang w:val="ru-RU"/>
        </w:rPr>
        <w:t xml:space="preserve"> Да би положио модул студент мора да стекне више од 50% поена</w:t>
      </w:r>
      <w:r w:rsidRPr="00E47056">
        <w:t xml:space="preserve">. </w:t>
      </w:r>
    </w:p>
    <w:p w14:paraId="4D9F290D" w14:textId="4703D4F8" w:rsidR="005C77FE" w:rsidRPr="00E47056" w:rsidRDefault="005C77FE" w:rsidP="005C77FE">
      <w:pPr>
        <w:autoSpaceDE w:val="0"/>
        <w:autoSpaceDN w:val="0"/>
        <w:adjustRightInd w:val="0"/>
        <w:rPr>
          <w:bCs/>
        </w:rPr>
      </w:pPr>
      <w:r w:rsidRPr="00E47056">
        <w:rPr>
          <w:bCs/>
        </w:rPr>
        <w:t xml:space="preserve">Студенти који не </w:t>
      </w:r>
      <w:r w:rsidRPr="00E47056">
        <w:rPr>
          <w:lang w:val="ru-RU"/>
        </w:rPr>
        <w:t xml:space="preserve">стекну више од 50% поена на предиспитним активностима, полажу активност у испитном року тако што одговарају на по </w:t>
      </w:r>
      <w:r w:rsidRPr="00E47056">
        <w:t>2</w:t>
      </w:r>
      <w:r w:rsidRPr="00E47056">
        <w:rPr>
          <w:lang w:val="ru-RU"/>
        </w:rPr>
        <w:t xml:space="preserve"> питањ</w:t>
      </w:r>
      <w:r w:rsidRPr="00E47056">
        <w:t>a</w:t>
      </w:r>
      <w:r w:rsidRPr="00E47056">
        <w:rPr>
          <w:lang w:val="ru-RU"/>
        </w:rPr>
        <w:t xml:space="preserve"> из модула који нису положили.</w:t>
      </w:r>
    </w:p>
    <w:p w14:paraId="6DF6A5DF" w14:textId="77777777" w:rsidR="005C77FE" w:rsidRPr="00E47056" w:rsidRDefault="005C77FE" w:rsidP="005C77FE">
      <w:pPr>
        <w:autoSpaceDE w:val="0"/>
        <w:autoSpaceDN w:val="0"/>
        <w:adjustRightInd w:val="0"/>
        <w:rPr>
          <w:b/>
          <w:bCs/>
        </w:rPr>
      </w:pPr>
    </w:p>
    <w:p w14:paraId="39D26C65" w14:textId="77777777" w:rsidR="005C77FE" w:rsidRPr="00E47056" w:rsidRDefault="005C77FE" w:rsidP="005C77FE">
      <w:pPr>
        <w:autoSpaceDE w:val="0"/>
        <w:autoSpaceDN w:val="0"/>
        <w:adjustRightInd w:val="0"/>
        <w:rPr>
          <w:b/>
          <w:bCs/>
        </w:rPr>
      </w:pPr>
    </w:p>
    <w:p w14:paraId="58953D66" w14:textId="76DA905D" w:rsidR="005C77FE" w:rsidRPr="00E47056" w:rsidRDefault="005C77FE" w:rsidP="005C77FE">
      <w:pPr>
        <w:autoSpaceDE w:val="0"/>
        <w:autoSpaceDN w:val="0"/>
        <w:adjustRightInd w:val="0"/>
        <w:jc w:val="both"/>
        <w:rPr>
          <w:lang w:val="ru-RU"/>
        </w:rPr>
      </w:pPr>
      <w:r w:rsidRPr="00E47056">
        <w:rPr>
          <w:b/>
          <w:bCs/>
          <w:lang w:val="ru-RU"/>
        </w:rPr>
        <w:t xml:space="preserve">ЗАВРШНИ ИСПИТ: </w:t>
      </w:r>
      <w:r w:rsidRPr="00E47056">
        <w:rPr>
          <w:lang w:val="ru-RU"/>
        </w:rPr>
        <w:t xml:space="preserve">На овај начин студент може да стекне до 70 поена. Студент полаже тест од </w:t>
      </w:r>
      <w:r>
        <w:rPr>
          <w:lang w:val="ru-RU"/>
        </w:rPr>
        <w:t>35</w:t>
      </w:r>
      <w:r w:rsidRPr="00E47056">
        <w:rPr>
          <w:lang w:val="ru-RU"/>
        </w:rPr>
        <w:t xml:space="preserve"> питања из целокупног градива предмета. </w:t>
      </w:r>
      <w:r>
        <w:rPr>
          <w:lang w:val="ru-RU"/>
        </w:rPr>
        <w:t xml:space="preserve">Свако питање се вредније са по 2 поена. </w:t>
      </w:r>
      <w:r w:rsidRPr="00E47056">
        <w:rPr>
          <w:lang w:val="ru-RU"/>
        </w:rPr>
        <w:t xml:space="preserve">Уколико студент не стекне више од 50% тачних одговора није положио завршни испит. </w:t>
      </w:r>
    </w:p>
    <w:p w14:paraId="706162AB" w14:textId="77777777" w:rsidR="005C77FE" w:rsidRPr="00E47056" w:rsidRDefault="005C77FE" w:rsidP="005C77FE">
      <w:pPr>
        <w:autoSpaceDE w:val="0"/>
        <w:autoSpaceDN w:val="0"/>
        <w:adjustRightInd w:val="0"/>
        <w:rPr>
          <w:b/>
          <w:bCs/>
        </w:rPr>
      </w:pPr>
    </w:p>
    <w:p w14:paraId="63133A8C" w14:textId="77777777" w:rsidR="005C77FE" w:rsidRPr="00E47056" w:rsidRDefault="005C77FE" w:rsidP="005C77FE">
      <w:pPr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E47056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73B9F395" w14:textId="77777777" w:rsidR="005C77FE" w:rsidRPr="00E47056" w:rsidRDefault="005C77FE" w:rsidP="005C77FE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p w14:paraId="3FC29C75" w14:textId="77777777" w:rsidR="005C77FE" w:rsidRPr="00E47056" w:rsidRDefault="005C77FE" w:rsidP="005C77FE">
      <w:pPr>
        <w:autoSpaceDE w:val="0"/>
        <w:autoSpaceDN w:val="0"/>
        <w:adjustRightInd w:val="0"/>
        <w:jc w:val="both"/>
        <w:rPr>
          <w:lang w:val="ru-RU"/>
        </w:rPr>
      </w:pPr>
      <w:r w:rsidRPr="00E47056">
        <w:rPr>
          <w:lang w:val="ru-RU"/>
        </w:rPr>
        <w:t>Да би студент положио предмет мора да стекне минимум 51 поен, да положи предиспитне активности на свим модулима и да положи завршни испит (тест).</w:t>
      </w:r>
    </w:p>
    <w:p w14:paraId="27F8FBC3" w14:textId="77777777" w:rsidR="005C77FE" w:rsidRPr="00E47056" w:rsidRDefault="005C77FE" w:rsidP="005C77FE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W w:w="3951" w:type="dxa"/>
        <w:tblInd w:w="2986" w:type="dxa"/>
        <w:tblCellMar>
          <w:top w:w="67" w:type="dxa"/>
          <w:left w:w="168" w:type="dxa"/>
          <w:right w:w="110" w:type="dxa"/>
        </w:tblCellMar>
        <w:tblLook w:val="04A0" w:firstRow="1" w:lastRow="0" w:firstColumn="1" w:lastColumn="0" w:noHBand="0" w:noVBand="1"/>
      </w:tblPr>
      <w:tblGrid>
        <w:gridCol w:w="2989"/>
        <w:gridCol w:w="962"/>
      </w:tblGrid>
      <w:tr w:rsidR="005C77FE" w:rsidRPr="00E47056" w14:paraId="71D99108" w14:textId="77777777" w:rsidTr="00F25028">
        <w:trPr>
          <w:trHeight w:val="39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37B7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47056">
              <w:rPr>
                <w:b/>
                <w:bCs/>
              </w:rPr>
              <w:t>број освојених поена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3316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47056">
              <w:rPr>
                <w:b/>
                <w:bCs/>
              </w:rPr>
              <w:t>оцена</w:t>
            </w:r>
          </w:p>
        </w:tc>
      </w:tr>
      <w:tr w:rsidR="005C77FE" w:rsidRPr="00E47056" w14:paraId="466DA868" w14:textId="77777777" w:rsidTr="00F25028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C908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</w:pPr>
            <w:r w:rsidRPr="00E47056">
              <w:t>0   - 50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0BC0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</w:pPr>
            <w:r w:rsidRPr="00E47056">
              <w:t>5</w:t>
            </w:r>
          </w:p>
        </w:tc>
      </w:tr>
      <w:tr w:rsidR="005C77FE" w:rsidRPr="00E47056" w14:paraId="54B9571C" w14:textId="77777777" w:rsidTr="00F25028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6795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</w:pPr>
            <w:r w:rsidRPr="00E47056">
              <w:t>51 - 60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BC1C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</w:pPr>
            <w:r w:rsidRPr="00E47056">
              <w:t>6</w:t>
            </w:r>
          </w:p>
        </w:tc>
      </w:tr>
      <w:tr w:rsidR="005C77FE" w:rsidRPr="00E47056" w14:paraId="5173893A" w14:textId="77777777" w:rsidTr="00F25028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BE50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</w:pPr>
            <w:r w:rsidRPr="00E47056">
              <w:t>61 - 70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E78B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</w:pPr>
            <w:r w:rsidRPr="00E47056">
              <w:t>7</w:t>
            </w:r>
          </w:p>
        </w:tc>
      </w:tr>
      <w:tr w:rsidR="005C77FE" w:rsidRPr="00E47056" w14:paraId="62050EAF" w14:textId="77777777" w:rsidTr="00F25028">
        <w:trPr>
          <w:trHeight w:val="40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45B8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</w:pPr>
            <w:r w:rsidRPr="00E47056">
              <w:t>71 - 80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80E8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</w:pPr>
            <w:r w:rsidRPr="00E47056">
              <w:t>8</w:t>
            </w:r>
          </w:p>
        </w:tc>
      </w:tr>
      <w:tr w:rsidR="005C77FE" w:rsidRPr="00E47056" w14:paraId="5FF38082" w14:textId="77777777" w:rsidTr="00F25028">
        <w:trPr>
          <w:trHeight w:val="40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3792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</w:pPr>
            <w:r w:rsidRPr="00E47056">
              <w:t>81 - 90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DE0BC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</w:pPr>
            <w:r w:rsidRPr="00E47056">
              <w:t>9</w:t>
            </w:r>
          </w:p>
        </w:tc>
      </w:tr>
      <w:tr w:rsidR="005C77FE" w:rsidRPr="00E47056" w14:paraId="3980D9A9" w14:textId="77777777" w:rsidTr="00F25028">
        <w:trPr>
          <w:trHeight w:val="406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F0DE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</w:pPr>
            <w:r w:rsidRPr="00E47056">
              <w:t>91 - 100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2EDE" w14:textId="77777777" w:rsidR="005C77FE" w:rsidRPr="00E47056" w:rsidRDefault="005C77FE" w:rsidP="00F25028">
            <w:pPr>
              <w:autoSpaceDE w:val="0"/>
              <w:autoSpaceDN w:val="0"/>
              <w:adjustRightInd w:val="0"/>
              <w:jc w:val="center"/>
            </w:pPr>
            <w:r w:rsidRPr="00E47056">
              <w:t>10</w:t>
            </w:r>
          </w:p>
        </w:tc>
      </w:tr>
    </w:tbl>
    <w:p w14:paraId="1F2AE829" w14:textId="77777777" w:rsidR="005C77FE" w:rsidRPr="00E47056" w:rsidRDefault="005C77FE" w:rsidP="005C77FE">
      <w:pPr>
        <w:autoSpaceDE w:val="0"/>
        <w:autoSpaceDN w:val="0"/>
        <w:adjustRightInd w:val="0"/>
        <w:jc w:val="center"/>
        <w:rPr>
          <w:b/>
          <w:bCs/>
        </w:rPr>
      </w:pPr>
    </w:p>
    <w:p w14:paraId="4C193679" w14:textId="77777777" w:rsidR="005C77FE" w:rsidRPr="00E47056" w:rsidRDefault="005C77FE" w:rsidP="005C77FE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24C1490" w14:textId="77777777" w:rsidR="00DD09D8" w:rsidRPr="006B7545" w:rsidRDefault="00DD09D8">
      <w:pPr>
        <w:spacing w:before="18" w:line="260" w:lineRule="exact"/>
        <w:rPr>
          <w:color w:val="000000" w:themeColor="text1"/>
          <w:sz w:val="26"/>
          <w:szCs w:val="26"/>
          <w:lang w:val="ru-RU"/>
        </w:rPr>
      </w:pPr>
    </w:p>
    <w:p w14:paraId="3A353AB8" w14:textId="77777777" w:rsidR="00DD09D8" w:rsidRPr="006B7545" w:rsidRDefault="00DD09D8">
      <w:pPr>
        <w:spacing w:before="18" w:line="220" w:lineRule="exact"/>
        <w:rPr>
          <w:color w:val="000000" w:themeColor="text1"/>
          <w:sz w:val="22"/>
          <w:szCs w:val="22"/>
        </w:rPr>
      </w:pPr>
    </w:p>
    <w:p w14:paraId="271A6CC7" w14:textId="77777777" w:rsidR="00AF7124" w:rsidRDefault="00AF7124">
      <w:pPr>
        <w:rPr>
          <w:b/>
          <w:color w:val="000000" w:themeColor="text1"/>
          <w:sz w:val="24"/>
          <w:u w:val="single"/>
          <w:lang w:val="ru-RU"/>
        </w:rPr>
      </w:pPr>
      <w:r>
        <w:rPr>
          <w:b/>
          <w:color w:val="000000" w:themeColor="text1"/>
          <w:sz w:val="24"/>
          <w:u w:val="single"/>
          <w:lang w:val="ru-RU"/>
        </w:rPr>
        <w:br w:type="page"/>
      </w:r>
    </w:p>
    <w:p w14:paraId="04C0AB96" w14:textId="77777777" w:rsidR="00880CCF" w:rsidRPr="006B7545" w:rsidRDefault="00880CCF">
      <w:pPr>
        <w:ind w:left="2411" w:right="3262"/>
        <w:jc w:val="center"/>
        <w:rPr>
          <w:color w:val="000000" w:themeColor="text1"/>
          <w:sz w:val="24"/>
          <w:szCs w:val="24"/>
          <w:lang w:val="ru-RU"/>
        </w:rPr>
        <w:sectPr w:rsidR="00880CCF" w:rsidRPr="006B7545" w:rsidSect="003028FC">
          <w:pgSz w:w="11907" w:h="16840" w:code="9"/>
          <w:pgMar w:top="567" w:right="567" w:bottom="567" w:left="1418" w:header="510" w:footer="510" w:gutter="0"/>
          <w:cols w:space="720"/>
        </w:sectPr>
      </w:pPr>
    </w:p>
    <w:p w14:paraId="6E835E6C" w14:textId="77777777" w:rsidR="003028FC" w:rsidRPr="006B7545" w:rsidRDefault="003028FC">
      <w:pPr>
        <w:spacing w:before="54" w:line="360" w:lineRule="exact"/>
        <w:ind w:left="219"/>
        <w:rPr>
          <w:b/>
          <w:color w:val="000000" w:themeColor="text1"/>
          <w:position w:val="-1"/>
          <w:sz w:val="32"/>
          <w:szCs w:val="32"/>
          <w:lang w:val="ru-RU"/>
        </w:rPr>
      </w:pPr>
    </w:p>
    <w:p w14:paraId="40CA59A2" w14:textId="77777777" w:rsidR="003028FC" w:rsidRPr="006B7545" w:rsidRDefault="003028FC">
      <w:pPr>
        <w:spacing w:before="54" w:line="360" w:lineRule="exact"/>
        <w:ind w:left="219"/>
        <w:rPr>
          <w:b/>
          <w:color w:val="000000" w:themeColor="text1"/>
          <w:position w:val="-1"/>
          <w:sz w:val="32"/>
          <w:szCs w:val="32"/>
          <w:lang w:val="ru-RU"/>
        </w:rPr>
      </w:pPr>
    </w:p>
    <w:p w14:paraId="2DDD7432" w14:textId="77777777" w:rsidR="00DD09D8" w:rsidRPr="006B7545" w:rsidRDefault="00D16B4F">
      <w:pPr>
        <w:spacing w:before="54" w:line="360" w:lineRule="exact"/>
        <w:ind w:left="219"/>
        <w:rPr>
          <w:b/>
          <w:color w:val="000000" w:themeColor="text1"/>
          <w:position w:val="-1"/>
          <w:sz w:val="32"/>
          <w:szCs w:val="32"/>
          <w:lang w:val="ru-RU"/>
        </w:rPr>
      </w:pPr>
      <w:r w:rsidRPr="006B7545">
        <w:rPr>
          <w:b/>
          <w:color w:val="000000" w:themeColor="text1"/>
          <w:position w:val="-1"/>
          <w:sz w:val="32"/>
          <w:szCs w:val="32"/>
          <w:lang w:val="ru-RU"/>
        </w:rPr>
        <w:t>Л</w:t>
      </w:r>
      <w:r w:rsidRPr="006B7545">
        <w:rPr>
          <w:b/>
          <w:color w:val="000000" w:themeColor="text1"/>
          <w:spacing w:val="-1"/>
          <w:position w:val="-1"/>
          <w:sz w:val="32"/>
          <w:szCs w:val="32"/>
          <w:lang w:val="ru-RU"/>
        </w:rPr>
        <w:t>И</w:t>
      </w:r>
      <w:r w:rsidRPr="006B7545">
        <w:rPr>
          <w:b/>
          <w:color w:val="000000" w:themeColor="text1"/>
          <w:position w:val="-1"/>
          <w:sz w:val="32"/>
          <w:szCs w:val="32"/>
          <w:lang w:val="ru-RU"/>
        </w:rPr>
        <w:t>Т</w:t>
      </w:r>
      <w:r w:rsidRPr="006B7545">
        <w:rPr>
          <w:b/>
          <w:color w:val="000000" w:themeColor="text1"/>
          <w:spacing w:val="1"/>
          <w:position w:val="-1"/>
          <w:sz w:val="32"/>
          <w:szCs w:val="32"/>
          <w:lang w:val="ru-RU"/>
        </w:rPr>
        <w:t>Е</w:t>
      </w:r>
      <w:r w:rsidRPr="006B7545">
        <w:rPr>
          <w:b/>
          <w:color w:val="000000" w:themeColor="text1"/>
          <w:spacing w:val="2"/>
          <w:position w:val="-1"/>
          <w:sz w:val="32"/>
          <w:szCs w:val="32"/>
          <w:lang w:val="ru-RU"/>
        </w:rPr>
        <w:t>Р</w:t>
      </w:r>
      <w:r w:rsidRPr="006B7545">
        <w:rPr>
          <w:b/>
          <w:color w:val="000000" w:themeColor="text1"/>
          <w:position w:val="-1"/>
          <w:sz w:val="32"/>
          <w:szCs w:val="32"/>
          <w:lang w:val="ru-RU"/>
        </w:rPr>
        <w:t>АТ</w:t>
      </w:r>
      <w:r w:rsidRPr="006B7545">
        <w:rPr>
          <w:b/>
          <w:color w:val="000000" w:themeColor="text1"/>
          <w:spacing w:val="1"/>
          <w:position w:val="-1"/>
          <w:sz w:val="32"/>
          <w:szCs w:val="32"/>
          <w:lang w:val="ru-RU"/>
        </w:rPr>
        <w:t>У</w:t>
      </w:r>
      <w:r w:rsidRPr="006B7545">
        <w:rPr>
          <w:b/>
          <w:color w:val="000000" w:themeColor="text1"/>
          <w:position w:val="-1"/>
          <w:sz w:val="32"/>
          <w:szCs w:val="32"/>
          <w:lang w:val="ru-RU"/>
        </w:rPr>
        <w:t>Р</w:t>
      </w:r>
      <w:r w:rsidRPr="006B7545">
        <w:rPr>
          <w:b/>
          <w:color w:val="000000" w:themeColor="text1"/>
          <w:spacing w:val="1"/>
          <w:position w:val="-1"/>
          <w:sz w:val="32"/>
          <w:szCs w:val="32"/>
          <w:lang w:val="ru-RU"/>
        </w:rPr>
        <w:t>А</w:t>
      </w:r>
      <w:r w:rsidRPr="006B7545">
        <w:rPr>
          <w:b/>
          <w:color w:val="000000" w:themeColor="text1"/>
          <w:position w:val="-1"/>
          <w:sz w:val="32"/>
          <w:szCs w:val="32"/>
          <w:lang w:val="ru-RU"/>
        </w:rPr>
        <w:t>:</w:t>
      </w:r>
    </w:p>
    <w:p w14:paraId="23BF5B90" w14:textId="77777777" w:rsidR="003028FC" w:rsidRPr="006B7545" w:rsidRDefault="003028FC">
      <w:pPr>
        <w:spacing w:before="54" w:line="360" w:lineRule="exact"/>
        <w:ind w:left="219"/>
        <w:rPr>
          <w:color w:val="000000" w:themeColor="text1"/>
          <w:sz w:val="32"/>
          <w:szCs w:val="32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9"/>
        <w:gridCol w:w="4608"/>
        <w:gridCol w:w="2854"/>
        <w:gridCol w:w="2414"/>
        <w:gridCol w:w="2361"/>
      </w:tblGrid>
      <w:tr w:rsidR="006B7545" w:rsidRPr="006B7545" w14:paraId="48B2F177" w14:textId="77777777" w:rsidTr="003028FC">
        <w:trPr>
          <w:trHeight w:val="567"/>
          <w:jc w:val="center"/>
        </w:trPr>
        <w:tc>
          <w:tcPr>
            <w:tcW w:w="1102" w:type="pct"/>
            <w:vAlign w:val="center"/>
          </w:tcPr>
          <w:p w14:paraId="7F285C08" w14:textId="77777777" w:rsidR="003028FC" w:rsidRPr="006B7545" w:rsidRDefault="003028FC" w:rsidP="003028FC">
            <w:pPr>
              <w:ind w:left="-180" w:firstLine="180"/>
              <w:jc w:val="center"/>
              <w:rPr>
                <w:b/>
                <w:color w:val="000000" w:themeColor="text1"/>
                <w:szCs w:val="22"/>
                <w:lang w:val="sr-Cyrl-CS"/>
              </w:rPr>
            </w:pPr>
            <w:r w:rsidRPr="006B7545">
              <w:rPr>
                <w:b/>
                <w:color w:val="000000" w:themeColor="text1"/>
                <w:szCs w:val="22"/>
                <w:lang w:val="sr-Cyrl-CS"/>
              </w:rPr>
              <w:t>модул</w:t>
            </w:r>
          </w:p>
        </w:tc>
        <w:tc>
          <w:tcPr>
            <w:tcW w:w="1468" w:type="pct"/>
            <w:vAlign w:val="center"/>
          </w:tcPr>
          <w:p w14:paraId="4A5F8C00" w14:textId="77777777" w:rsidR="003028FC" w:rsidRPr="006B7545" w:rsidRDefault="003028FC" w:rsidP="003028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 w:rsidRPr="006B7545">
              <w:rPr>
                <w:b/>
                <w:bCs/>
                <w:color w:val="000000" w:themeColor="text1"/>
                <w:szCs w:val="22"/>
                <w:lang w:val="sr-Cyrl-CS"/>
              </w:rPr>
              <w:t>назив уџбеника</w:t>
            </w:r>
          </w:p>
        </w:tc>
        <w:tc>
          <w:tcPr>
            <w:tcW w:w="909" w:type="pct"/>
            <w:vAlign w:val="center"/>
          </w:tcPr>
          <w:p w14:paraId="4E8AC7D2" w14:textId="77777777" w:rsidR="003028FC" w:rsidRPr="006B7545" w:rsidRDefault="003028FC" w:rsidP="003028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 w:rsidRPr="006B7545">
              <w:rPr>
                <w:b/>
                <w:bCs/>
                <w:color w:val="000000" w:themeColor="text1"/>
                <w:szCs w:val="22"/>
                <w:lang w:val="sr-Cyrl-CS"/>
              </w:rPr>
              <w:t>аутори</w:t>
            </w:r>
          </w:p>
        </w:tc>
        <w:tc>
          <w:tcPr>
            <w:tcW w:w="769" w:type="pct"/>
            <w:vAlign w:val="center"/>
          </w:tcPr>
          <w:p w14:paraId="3D20ABBD" w14:textId="77777777" w:rsidR="003028FC" w:rsidRPr="006B7545" w:rsidRDefault="003028FC" w:rsidP="003028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 w:rsidRPr="006B7545">
              <w:rPr>
                <w:b/>
                <w:bCs/>
                <w:color w:val="000000" w:themeColor="text1"/>
                <w:szCs w:val="22"/>
                <w:lang w:val="sr-Cyrl-CS"/>
              </w:rPr>
              <w:t>издавач</w:t>
            </w:r>
          </w:p>
        </w:tc>
        <w:tc>
          <w:tcPr>
            <w:tcW w:w="752" w:type="pct"/>
            <w:vAlign w:val="center"/>
          </w:tcPr>
          <w:p w14:paraId="29695371" w14:textId="77777777" w:rsidR="003028FC" w:rsidRPr="006B7545" w:rsidRDefault="003028FC" w:rsidP="003028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Cs w:val="22"/>
                <w:u w:val="single"/>
                <w:lang w:val="sr-Cyrl-CS"/>
              </w:rPr>
            </w:pPr>
            <w:r w:rsidRPr="006B7545">
              <w:rPr>
                <w:b/>
                <w:bCs/>
                <w:color w:val="000000" w:themeColor="text1"/>
                <w:szCs w:val="22"/>
                <w:lang w:val="sr-Cyrl-CS"/>
              </w:rPr>
              <w:t>библиотека</w:t>
            </w:r>
          </w:p>
        </w:tc>
      </w:tr>
      <w:tr w:rsidR="00050EA2" w:rsidRPr="006B7545" w14:paraId="14855FED" w14:textId="77777777" w:rsidTr="003028FC">
        <w:trPr>
          <w:trHeight w:val="567"/>
          <w:jc w:val="center"/>
        </w:trPr>
        <w:tc>
          <w:tcPr>
            <w:tcW w:w="1102" w:type="pct"/>
            <w:vMerge w:val="restart"/>
            <w:vAlign w:val="center"/>
          </w:tcPr>
          <w:p w14:paraId="13E62CCA" w14:textId="36B3F9FB" w:rsidR="00050EA2" w:rsidRPr="006B7545" w:rsidRDefault="00050EA2" w:rsidP="003660CD">
            <w:pPr>
              <w:jc w:val="center"/>
              <w:rPr>
                <w:color w:val="000000" w:themeColor="text1"/>
                <w:lang w:val="sr-Cyrl-CS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Интерпрофесионално образовање</w:t>
            </w:r>
          </w:p>
        </w:tc>
        <w:tc>
          <w:tcPr>
            <w:tcW w:w="1468" w:type="pct"/>
            <w:vAlign w:val="center"/>
          </w:tcPr>
          <w:p w14:paraId="0050EA99" w14:textId="77777777" w:rsidR="00050EA2" w:rsidRPr="006B7545" w:rsidRDefault="00050EA2" w:rsidP="003028FC">
            <w:pPr>
              <w:rPr>
                <w:color w:val="000000" w:themeColor="text1"/>
                <w:lang w:val="sr-Cyrl-CS"/>
              </w:rPr>
            </w:pPr>
            <w:r w:rsidRPr="006B7545">
              <w:rPr>
                <w:color w:val="000000" w:themeColor="text1"/>
                <w:lang w:val="sr-Cyrl-CS"/>
              </w:rPr>
              <w:t>ИНТЕРНА МЕДИЦИНА  1</w:t>
            </w:r>
          </w:p>
        </w:tc>
        <w:tc>
          <w:tcPr>
            <w:tcW w:w="909" w:type="pct"/>
            <w:vAlign w:val="center"/>
          </w:tcPr>
          <w:p w14:paraId="3B449F50" w14:textId="77777777" w:rsidR="00050EA2" w:rsidRPr="006B7545" w:rsidRDefault="00050EA2" w:rsidP="003028FC">
            <w:pPr>
              <w:rPr>
                <w:color w:val="000000" w:themeColor="text1"/>
                <w:lang w:val="sr-Cyrl-CS"/>
              </w:rPr>
            </w:pPr>
            <w:r w:rsidRPr="006B7545">
              <w:rPr>
                <w:color w:val="000000" w:themeColor="text1"/>
                <w:lang w:val="sr-Cyrl-CS"/>
              </w:rPr>
              <w:t>Проф.  др Драгољуб Манојловић и сарадници</w:t>
            </w:r>
          </w:p>
        </w:tc>
        <w:tc>
          <w:tcPr>
            <w:tcW w:w="769" w:type="pct"/>
            <w:vAlign w:val="center"/>
          </w:tcPr>
          <w:p w14:paraId="52A08E97" w14:textId="77777777" w:rsidR="00050EA2" w:rsidRPr="006B7545" w:rsidRDefault="00050EA2" w:rsidP="003028FC">
            <w:pPr>
              <w:rPr>
                <w:color w:val="000000" w:themeColor="text1"/>
                <w:lang w:val="sr-Cyrl-CS"/>
              </w:rPr>
            </w:pPr>
            <w:r w:rsidRPr="006B7545">
              <w:rPr>
                <w:color w:val="000000" w:themeColor="text1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752" w:type="pct"/>
            <w:vAlign w:val="center"/>
          </w:tcPr>
          <w:p w14:paraId="748B0680" w14:textId="77777777" w:rsidR="00050EA2" w:rsidRPr="006B7545" w:rsidRDefault="00050EA2" w:rsidP="00880CCF">
            <w:pPr>
              <w:jc w:val="center"/>
              <w:rPr>
                <w:color w:val="000000" w:themeColor="text1"/>
                <w:lang w:val="sr-Cyrl-CS"/>
              </w:rPr>
            </w:pPr>
            <w:r w:rsidRPr="006B7545">
              <w:rPr>
                <w:color w:val="000000" w:themeColor="text1"/>
                <w:lang w:val="sr-Cyrl-CS"/>
              </w:rPr>
              <w:t>Има</w:t>
            </w:r>
          </w:p>
        </w:tc>
      </w:tr>
      <w:tr w:rsidR="00050EA2" w:rsidRPr="006B7545" w14:paraId="5EF8225A" w14:textId="77777777" w:rsidTr="003028FC">
        <w:trPr>
          <w:trHeight w:val="567"/>
          <w:jc w:val="center"/>
        </w:trPr>
        <w:tc>
          <w:tcPr>
            <w:tcW w:w="1102" w:type="pct"/>
            <w:vMerge/>
            <w:vAlign w:val="center"/>
          </w:tcPr>
          <w:p w14:paraId="5BBDD1A6" w14:textId="422DD8B3" w:rsidR="00050EA2" w:rsidRPr="006B7545" w:rsidRDefault="00050EA2" w:rsidP="003028FC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68" w:type="pct"/>
            <w:vAlign w:val="center"/>
          </w:tcPr>
          <w:p w14:paraId="1C20C33F" w14:textId="17F0BC96" w:rsidR="00050EA2" w:rsidRPr="006B7545" w:rsidRDefault="00050EA2" w:rsidP="003028FC">
            <w:pPr>
              <w:rPr>
                <w:color w:val="000000" w:themeColor="text1"/>
                <w:lang w:val="sr-Cyrl-CS"/>
              </w:rPr>
            </w:pPr>
            <w:r w:rsidRPr="00464B6A">
              <w:rPr>
                <w:color w:val="000000" w:themeColor="text1"/>
                <w:lang w:val="sr-Cyrl-CS"/>
              </w:rPr>
              <w:t>Поремећаји и болести крви и крвотворних органа код старих особа</w:t>
            </w:r>
          </w:p>
        </w:tc>
        <w:tc>
          <w:tcPr>
            <w:tcW w:w="909" w:type="pct"/>
            <w:vAlign w:val="center"/>
          </w:tcPr>
          <w:p w14:paraId="2FEEF79E" w14:textId="097F7626" w:rsidR="00050EA2" w:rsidRPr="006B7545" w:rsidRDefault="00050EA2" w:rsidP="003028FC">
            <w:pPr>
              <w:rPr>
                <w:color w:val="000000" w:themeColor="text1"/>
                <w:lang w:val="sr-Cyrl-CS"/>
              </w:rPr>
            </w:pPr>
            <w:r w:rsidRPr="00464B6A">
              <w:rPr>
                <w:color w:val="000000" w:themeColor="text1"/>
                <w:lang w:val="sr-Cyrl-CS"/>
              </w:rPr>
              <w:t>Драгомир Марисављевић. Драгослав П. Милошевић, Јанко Николић-Жугић, Владан Чокић, Милица Простран</w:t>
            </w:r>
          </w:p>
        </w:tc>
        <w:tc>
          <w:tcPr>
            <w:tcW w:w="769" w:type="pct"/>
            <w:vAlign w:val="center"/>
          </w:tcPr>
          <w:p w14:paraId="7D9E36EB" w14:textId="47F8502B" w:rsidR="00050EA2" w:rsidRPr="006B7545" w:rsidRDefault="00050EA2" w:rsidP="003028FC">
            <w:pPr>
              <w:rPr>
                <w:color w:val="000000" w:themeColor="text1"/>
                <w:lang w:val="sr-Cyrl-CS"/>
              </w:rPr>
            </w:pPr>
            <w:r w:rsidRPr="00464B6A">
              <w:rPr>
                <w:color w:val="000000" w:themeColor="text1"/>
                <w:lang w:val="sr-Cyrl-CS"/>
              </w:rPr>
              <w:t>Завод за уџбенике Београд.</w:t>
            </w:r>
          </w:p>
        </w:tc>
        <w:tc>
          <w:tcPr>
            <w:tcW w:w="752" w:type="pct"/>
            <w:vAlign w:val="center"/>
          </w:tcPr>
          <w:p w14:paraId="39ADE35C" w14:textId="21F0C94B" w:rsidR="00050EA2" w:rsidRPr="006B7545" w:rsidRDefault="00050EA2" w:rsidP="003028FC">
            <w:pPr>
              <w:jc w:val="center"/>
              <w:rPr>
                <w:color w:val="000000" w:themeColor="text1"/>
                <w:lang w:val="sr-Cyrl-CS"/>
              </w:rPr>
            </w:pPr>
          </w:p>
        </w:tc>
      </w:tr>
      <w:tr w:rsidR="00050EA2" w:rsidRPr="006B7545" w14:paraId="4CEDF8E0" w14:textId="77777777" w:rsidTr="00464B6A">
        <w:trPr>
          <w:trHeight w:val="567"/>
          <w:jc w:val="center"/>
        </w:trPr>
        <w:tc>
          <w:tcPr>
            <w:tcW w:w="1102" w:type="pct"/>
            <w:vMerge/>
            <w:vAlign w:val="center"/>
          </w:tcPr>
          <w:p w14:paraId="1BA27785" w14:textId="77777777" w:rsidR="00050EA2" w:rsidRPr="006B7545" w:rsidRDefault="00050EA2" w:rsidP="003028FC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3146" w:type="pct"/>
            <w:gridSpan w:val="3"/>
            <w:vAlign w:val="center"/>
          </w:tcPr>
          <w:p w14:paraId="2620C70D" w14:textId="77777777" w:rsidR="00050EA2" w:rsidRPr="00464B6A" w:rsidRDefault="00050EA2" w:rsidP="00464B6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 w:rsidRPr="00464B6A">
              <w:rPr>
                <w:bCs/>
                <w:sz w:val="18"/>
                <w:szCs w:val="18"/>
              </w:rPr>
              <w:t>World Health Organization: Framework for Action on Interprofessional Education and Collaborative Practice. Geneva, WHO, 2010. Available at: http://www.int.hrh/resources/framework-action/en/</w:t>
            </w:r>
          </w:p>
          <w:p w14:paraId="3BF38092" w14:textId="77777777" w:rsidR="00050EA2" w:rsidRPr="009A7A73" w:rsidRDefault="00050EA2" w:rsidP="00464B6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CS"/>
              </w:rPr>
            </w:pPr>
            <w:hyperlink r:id="rId18" w:history="1">
              <w:r w:rsidRPr="009A7A73">
                <w:rPr>
                  <w:rStyle w:val="Hyperlink"/>
                  <w:color w:val="auto"/>
                  <w:sz w:val="18"/>
                  <w:szCs w:val="18"/>
                  <w:lang w:val="sr-Cyrl-CS"/>
                </w:rPr>
                <w:t>http://www.zdravlje.gov.rs</w:t>
              </w:r>
            </w:hyperlink>
            <w:r w:rsidRPr="009A7A73">
              <w:rPr>
                <w:bCs/>
                <w:sz w:val="18"/>
                <w:szCs w:val="18"/>
                <w:lang w:val="sr-Cyrl-CS"/>
              </w:rPr>
              <w:t xml:space="preserve"> (Национални водичи добре клиничке праксе)</w:t>
            </w:r>
          </w:p>
          <w:p w14:paraId="079840A7" w14:textId="20715E0A" w:rsidR="00050EA2" w:rsidRPr="009A7A73" w:rsidRDefault="00050EA2" w:rsidP="00464B6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CS"/>
              </w:rPr>
            </w:pPr>
            <w:hyperlink r:id="rId19" w:history="1">
              <w:r w:rsidRPr="009A7A73">
                <w:rPr>
                  <w:rStyle w:val="Hyperlink"/>
                  <w:color w:val="auto"/>
                  <w:sz w:val="18"/>
                  <w:szCs w:val="18"/>
                  <w:lang w:val="sr-Cyrl-CS"/>
                </w:rPr>
                <w:t>https://www.escardio.org/Guidelines/Clinical-Practice-Guidelines</w:t>
              </w:r>
            </w:hyperlink>
            <w:r w:rsidRPr="009A7A73">
              <w:rPr>
                <w:bCs/>
                <w:sz w:val="18"/>
                <w:szCs w:val="18"/>
                <w:lang w:val="sr-Cyrl-CS"/>
              </w:rPr>
              <w:t xml:space="preserve"> (</w:t>
            </w:r>
            <w:r w:rsidRPr="009A7A73">
              <w:rPr>
                <w:bCs/>
                <w:i/>
                <w:sz w:val="18"/>
                <w:szCs w:val="18"/>
              </w:rPr>
              <w:t>European Society of Cardiology</w:t>
            </w:r>
            <w:r w:rsidRPr="009A7A73">
              <w:rPr>
                <w:bCs/>
                <w:sz w:val="18"/>
                <w:szCs w:val="18"/>
              </w:rPr>
              <w:t>)</w:t>
            </w:r>
          </w:p>
          <w:p w14:paraId="76F4F173" w14:textId="03A70130" w:rsidR="00050EA2" w:rsidRPr="009A7A73" w:rsidRDefault="00050EA2" w:rsidP="00464B6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CS"/>
              </w:rPr>
            </w:pPr>
            <w:hyperlink r:id="rId20" w:history="1">
              <w:r w:rsidRPr="009A7A73">
                <w:rPr>
                  <w:rStyle w:val="Hyperlink"/>
                  <w:color w:val="auto"/>
                  <w:sz w:val="18"/>
                  <w:szCs w:val="18"/>
                  <w:lang w:val="sr-Cyrl-CS"/>
                </w:rPr>
                <w:t>https://www.acc.org/guidelines</w:t>
              </w:r>
            </w:hyperlink>
            <w:r w:rsidRPr="009A7A73">
              <w:rPr>
                <w:bCs/>
                <w:sz w:val="18"/>
                <w:szCs w:val="18"/>
              </w:rPr>
              <w:t xml:space="preserve"> (</w:t>
            </w:r>
            <w:r w:rsidRPr="009A7A73">
              <w:rPr>
                <w:bCs/>
                <w:i/>
                <w:sz w:val="18"/>
                <w:szCs w:val="18"/>
              </w:rPr>
              <w:t>American College of Cardiology)</w:t>
            </w:r>
          </w:p>
          <w:p w14:paraId="2DDFBE1E" w14:textId="2DE8CF5B" w:rsidR="00050EA2" w:rsidRPr="009A7A73" w:rsidRDefault="00050EA2" w:rsidP="00464B6A">
            <w:pPr>
              <w:widowControl w:val="0"/>
              <w:autoSpaceDE w:val="0"/>
              <w:autoSpaceDN w:val="0"/>
              <w:adjustRightInd w:val="0"/>
              <w:rPr>
                <w:bCs/>
                <w:sz w:val="18"/>
                <w:szCs w:val="18"/>
                <w:lang w:val="sr-Cyrl-CS"/>
              </w:rPr>
            </w:pPr>
            <w:hyperlink r:id="rId21" w:history="1">
              <w:r w:rsidRPr="009A7A73">
                <w:rPr>
                  <w:rStyle w:val="Hyperlink"/>
                  <w:color w:val="auto"/>
                  <w:sz w:val="18"/>
                  <w:szCs w:val="18"/>
                  <w:lang w:val="sr-Cyrl-CS"/>
                </w:rPr>
                <w:t>http://www.diabetes.org/</w:t>
              </w:r>
            </w:hyperlink>
            <w:r w:rsidRPr="009A7A73">
              <w:rPr>
                <w:bCs/>
                <w:sz w:val="18"/>
                <w:szCs w:val="18"/>
              </w:rPr>
              <w:t xml:space="preserve"> (</w:t>
            </w:r>
            <w:r w:rsidRPr="009A7A73">
              <w:rPr>
                <w:bCs/>
                <w:i/>
                <w:sz w:val="18"/>
                <w:szCs w:val="18"/>
              </w:rPr>
              <w:t>American Diabetes Association)</w:t>
            </w:r>
          </w:p>
          <w:p w14:paraId="2C5B349C" w14:textId="7B8D49C1" w:rsidR="00050EA2" w:rsidRPr="00464B6A" w:rsidRDefault="00050EA2" w:rsidP="00464B6A">
            <w:pPr>
              <w:rPr>
                <w:color w:val="000000" w:themeColor="text1"/>
                <w:lang w:val="sr-Cyrl-CS"/>
              </w:rPr>
            </w:pPr>
            <w:hyperlink r:id="rId22" w:history="1">
              <w:r w:rsidRPr="009A7A73">
                <w:rPr>
                  <w:rStyle w:val="Hyperlink"/>
                  <w:color w:val="auto"/>
                  <w:sz w:val="18"/>
                  <w:szCs w:val="18"/>
                </w:rPr>
                <w:t>https://www.easd.org/</w:t>
              </w:r>
            </w:hyperlink>
            <w:r w:rsidRPr="009A7A73">
              <w:rPr>
                <w:bCs/>
                <w:sz w:val="18"/>
                <w:szCs w:val="18"/>
              </w:rPr>
              <w:t xml:space="preserve"> (</w:t>
            </w:r>
            <w:r w:rsidRPr="009A7A73">
              <w:rPr>
                <w:bCs/>
                <w:i/>
                <w:sz w:val="18"/>
                <w:szCs w:val="18"/>
              </w:rPr>
              <w:t>European Foundation for the Study of Diabete)s</w:t>
            </w:r>
          </w:p>
        </w:tc>
        <w:tc>
          <w:tcPr>
            <w:tcW w:w="752" w:type="pct"/>
            <w:vAlign w:val="center"/>
          </w:tcPr>
          <w:p w14:paraId="41FE1EBC" w14:textId="77777777" w:rsidR="00050EA2" w:rsidRPr="006B7545" w:rsidRDefault="00050EA2" w:rsidP="003028FC">
            <w:pPr>
              <w:jc w:val="center"/>
              <w:rPr>
                <w:color w:val="000000" w:themeColor="text1"/>
                <w:lang w:val="sr-Cyrl-CS"/>
              </w:rPr>
            </w:pPr>
          </w:p>
        </w:tc>
      </w:tr>
      <w:tr w:rsidR="00050EA2" w:rsidRPr="006B7545" w14:paraId="5C06BD14" w14:textId="77777777" w:rsidTr="003028FC">
        <w:trPr>
          <w:trHeight w:val="567"/>
          <w:jc w:val="center"/>
        </w:trPr>
        <w:tc>
          <w:tcPr>
            <w:tcW w:w="1102" w:type="pct"/>
            <w:vMerge/>
            <w:vAlign w:val="center"/>
          </w:tcPr>
          <w:p w14:paraId="296EF5DB" w14:textId="77777777" w:rsidR="00050EA2" w:rsidRPr="006B7545" w:rsidRDefault="00050EA2" w:rsidP="00B16B54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68" w:type="pct"/>
            <w:vAlign w:val="center"/>
          </w:tcPr>
          <w:p w14:paraId="20DA8E5B" w14:textId="2E45FACE" w:rsidR="00050EA2" w:rsidRPr="00B16B54" w:rsidRDefault="00050EA2" w:rsidP="00B16B54">
            <w:pPr>
              <w:rPr>
                <w:lang w:val="sr-Cyrl-CS"/>
              </w:rPr>
            </w:pPr>
            <w:r w:rsidRPr="00B16B54">
              <w:rPr>
                <w:lang w:val="sr-Cyrl-CS"/>
              </w:rPr>
              <w:t>Фармакологија и токсикологија. 3. издање</w:t>
            </w:r>
          </w:p>
        </w:tc>
        <w:tc>
          <w:tcPr>
            <w:tcW w:w="909" w:type="pct"/>
            <w:vAlign w:val="center"/>
          </w:tcPr>
          <w:p w14:paraId="7B93EA95" w14:textId="4DB36BA7" w:rsidR="00050EA2" w:rsidRPr="00B16B54" w:rsidRDefault="00050EA2" w:rsidP="00B16B54">
            <w:pPr>
              <w:rPr>
                <w:lang w:val="sr-Cyrl-CS"/>
              </w:rPr>
            </w:pPr>
            <w:r w:rsidRPr="00B16B54">
              <w:t>Јанковић СМ</w:t>
            </w:r>
          </w:p>
        </w:tc>
        <w:tc>
          <w:tcPr>
            <w:tcW w:w="769" w:type="pct"/>
            <w:vAlign w:val="center"/>
          </w:tcPr>
          <w:p w14:paraId="749B58CD" w14:textId="7735D60F" w:rsidR="00050EA2" w:rsidRPr="00B16B54" w:rsidRDefault="00050EA2" w:rsidP="00B16B54">
            <w:pPr>
              <w:rPr>
                <w:lang w:val="sr-Cyrl-CS"/>
              </w:rPr>
            </w:pPr>
            <w:r w:rsidRPr="00B16B54">
              <w:t>Крагујевац: Медицински факултет, 2011.</w:t>
            </w:r>
          </w:p>
        </w:tc>
        <w:tc>
          <w:tcPr>
            <w:tcW w:w="752" w:type="pct"/>
            <w:vAlign w:val="center"/>
          </w:tcPr>
          <w:p w14:paraId="06AAA849" w14:textId="6761E8F8" w:rsidR="00050EA2" w:rsidRPr="00B16B54" w:rsidRDefault="00050EA2" w:rsidP="00B16B54">
            <w:pPr>
              <w:jc w:val="center"/>
              <w:rPr>
                <w:lang w:val="sr-Cyrl-CS"/>
              </w:rPr>
            </w:pPr>
            <w:r w:rsidRPr="00B16B54">
              <w:rPr>
                <w:lang w:val="sr-Cyrl-RS"/>
              </w:rPr>
              <w:t>Има</w:t>
            </w:r>
          </w:p>
        </w:tc>
      </w:tr>
      <w:tr w:rsidR="00050EA2" w:rsidRPr="006B7545" w14:paraId="7246141C" w14:textId="77777777" w:rsidTr="003028FC">
        <w:trPr>
          <w:trHeight w:val="567"/>
          <w:jc w:val="center"/>
        </w:trPr>
        <w:tc>
          <w:tcPr>
            <w:tcW w:w="1102" w:type="pct"/>
            <w:vMerge/>
            <w:vAlign w:val="center"/>
          </w:tcPr>
          <w:p w14:paraId="1FA7D121" w14:textId="77777777" w:rsidR="00050EA2" w:rsidRPr="006B7545" w:rsidRDefault="00050EA2" w:rsidP="00B16B54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68" w:type="pct"/>
            <w:vAlign w:val="center"/>
          </w:tcPr>
          <w:p w14:paraId="040E9251" w14:textId="3233651C" w:rsidR="00050EA2" w:rsidRPr="00B16B54" w:rsidRDefault="00050EA2" w:rsidP="00B16B54">
            <w:pPr>
              <w:rPr>
                <w:lang w:val="sr-Cyrl-CS"/>
              </w:rPr>
            </w:pPr>
            <w:r w:rsidRPr="00B16B54">
              <w:t>Приручник из фармакологије и токсикологије. 6. издање.</w:t>
            </w:r>
          </w:p>
        </w:tc>
        <w:tc>
          <w:tcPr>
            <w:tcW w:w="909" w:type="pct"/>
            <w:vAlign w:val="center"/>
          </w:tcPr>
          <w:p w14:paraId="3E0FF129" w14:textId="78BAB60A" w:rsidR="00050EA2" w:rsidRPr="00B16B54" w:rsidRDefault="00050EA2" w:rsidP="00B16B54">
            <w:pPr>
              <w:rPr>
                <w:lang w:val="sr-Cyrl-CS"/>
              </w:rPr>
            </w:pPr>
            <w:r w:rsidRPr="00B16B54">
              <w:t>Јанковић СМ</w:t>
            </w:r>
          </w:p>
        </w:tc>
        <w:tc>
          <w:tcPr>
            <w:tcW w:w="769" w:type="pct"/>
            <w:vAlign w:val="center"/>
          </w:tcPr>
          <w:p w14:paraId="04A39388" w14:textId="2DE699CA" w:rsidR="00050EA2" w:rsidRPr="00B16B54" w:rsidRDefault="00050EA2" w:rsidP="00B16B54">
            <w:pPr>
              <w:rPr>
                <w:lang w:val="sr-Cyrl-CS"/>
              </w:rPr>
            </w:pPr>
            <w:r w:rsidRPr="00B16B54">
              <w:t>Крагујевац: Факултет медицинских наука, 2021.</w:t>
            </w:r>
          </w:p>
        </w:tc>
        <w:tc>
          <w:tcPr>
            <w:tcW w:w="752" w:type="pct"/>
            <w:vAlign w:val="center"/>
          </w:tcPr>
          <w:p w14:paraId="125F6F86" w14:textId="02A6B37A" w:rsidR="00050EA2" w:rsidRPr="00B16B54" w:rsidRDefault="00050EA2" w:rsidP="00B16B54">
            <w:pPr>
              <w:jc w:val="center"/>
              <w:rPr>
                <w:lang w:val="sr-Cyrl-CS"/>
              </w:rPr>
            </w:pPr>
            <w:r w:rsidRPr="00B16B54">
              <w:t>И</w:t>
            </w:r>
            <w:r w:rsidRPr="00B16B54">
              <w:rPr>
                <w:lang w:val="sr-Cyrl-RS"/>
              </w:rPr>
              <w:t>ма</w:t>
            </w:r>
          </w:p>
        </w:tc>
      </w:tr>
      <w:tr w:rsidR="00050EA2" w:rsidRPr="006B7545" w14:paraId="0E62DC50" w14:textId="77777777" w:rsidTr="003028FC">
        <w:trPr>
          <w:trHeight w:val="567"/>
          <w:jc w:val="center"/>
        </w:trPr>
        <w:tc>
          <w:tcPr>
            <w:tcW w:w="1102" w:type="pct"/>
            <w:vMerge/>
            <w:vAlign w:val="center"/>
          </w:tcPr>
          <w:p w14:paraId="14E5A0A3" w14:textId="77777777" w:rsidR="00050EA2" w:rsidRPr="006B7545" w:rsidRDefault="00050EA2" w:rsidP="00050EA2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68" w:type="pct"/>
            <w:vAlign w:val="center"/>
          </w:tcPr>
          <w:p w14:paraId="485040EA" w14:textId="24E6FC4F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lang w:val="sr-Cyrl-RS"/>
              </w:rPr>
              <w:t>Орална медицина</w:t>
            </w:r>
          </w:p>
        </w:tc>
        <w:tc>
          <w:tcPr>
            <w:tcW w:w="909" w:type="pct"/>
            <w:vAlign w:val="center"/>
          </w:tcPr>
          <w:p w14:paraId="4C6A3485" w14:textId="77777777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Драгољуб Џајић</w:t>
            </w:r>
          </w:p>
          <w:p w14:paraId="216DB9A5" w14:textId="77777777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Драгослав Ђукановић</w:t>
            </w:r>
          </w:p>
          <w:p w14:paraId="49D73796" w14:textId="0977B4EE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Драгиња Којовић</w:t>
            </w:r>
          </w:p>
        </w:tc>
        <w:tc>
          <w:tcPr>
            <w:tcW w:w="769" w:type="pct"/>
            <w:vAlign w:val="center"/>
          </w:tcPr>
          <w:p w14:paraId="5064B499" w14:textId="77777777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Стоматолошки факултет</w:t>
            </w:r>
          </w:p>
          <w:p w14:paraId="607C4284" w14:textId="42713CE1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Унверзитет у Београду</w:t>
            </w:r>
          </w:p>
        </w:tc>
        <w:tc>
          <w:tcPr>
            <w:tcW w:w="752" w:type="pct"/>
            <w:vAlign w:val="center"/>
          </w:tcPr>
          <w:p w14:paraId="1A10B7AB" w14:textId="0D3961C7" w:rsidR="00050EA2" w:rsidRPr="009A7A73" w:rsidRDefault="00050EA2" w:rsidP="00050EA2">
            <w:pPr>
              <w:jc w:val="center"/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Нема</w:t>
            </w:r>
          </w:p>
        </w:tc>
      </w:tr>
      <w:tr w:rsidR="00050EA2" w:rsidRPr="006B7545" w14:paraId="0E35C4B6" w14:textId="77777777" w:rsidTr="003028FC">
        <w:trPr>
          <w:trHeight w:val="567"/>
          <w:jc w:val="center"/>
        </w:trPr>
        <w:tc>
          <w:tcPr>
            <w:tcW w:w="1102" w:type="pct"/>
            <w:vMerge/>
            <w:vAlign w:val="center"/>
          </w:tcPr>
          <w:p w14:paraId="17EC8C9C" w14:textId="77777777" w:rsidR="00050EA2" w:rsidRPr="006B7545" w:rsidRDefault="00050EA2" w:rsidP="00050EA2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68" w:type="pct"/>
            <w:vAlign w:val="center"/>
          </w:tcPr>
          <w:p w14:paraId="68DAF910" w14:textId="6D68C131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Проблематика болести ризика у стоматолошкој пракси</w:t>
            </w:r>
          </w:p>
        </w:tc>
        <w:tc>
          <w:tcPr>
            <w:tcW w:w="909" w:type="pct"/>
            <w:vAlign w:val="center"/>
          </w:tcPr>
          <w:p w14:paraId="66C873F4" w14:textId="77777777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Драгутин Станковић</w:t>
            </w:r>
          </w:p>
          <w:p w14:paraId="3391C416" w14:textId="33153AEC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Горан Јовановић</w:t>
            </w:r>
          </w:p>
        </w:tc>
        <w:tc>
          <w:tcPr>
            <w:tcW w:w="769" w:type="pct"/>
            <w:vAlign w:val="center"/>
          </w:tcPr>
          <w:p w14:paraId="7A1C61B2" w14:textId="50823D0F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Медицински факултет у Нишу</w:t>
            </w:r>
          </w:p>
        </w:tc>
        <w:tc>
          <w:tcPr>
            <w:tcW w:w="752" w:type="pct"/>
            <w:vAlign w:val="center"/>
          </w:tcPr>
          <w:p w14:paraId="2DDCE479" w14:textId="2F6D53AC" w:rsidR="00050EA2" w:rsidRPr="009A7A73" w:rsidRDefault="00050EA2" w:rsidP="00050EA2">
            <w:pPr>
              <w:jc w:val="center"/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Нема</w:t>
            </w:r>
          </w:p>
        </w:tc>
      </w:tr>
      <w:tr w:rsidR="00050EA2" w:rsidRPr="006B7545" w14:paraId="6C4ED2BE" w14:textId="77777777" w:rsidTr="003028FC">
        <w:trPr>
          <w:trHeight w:val="567"/>
          <w:jc w:val="center"/>
        </w:trPr>
        <w:tc>
          <w:tcPr>
            <w:tcW w:w="1102" w:type="pct"/>
            <w:vMerge/>
            <w:vAlign w:val="center"/>
          </w:tcPr>
          <w:p w14:paraId="068075B8" w14:textId="77777777" w:rsidR="00050EA2" w:rsidRPr="006B7545" w:rsidRDefault="00050EA2" w:rsidP="00050EA2">
            <w:pPr>
              <w:rPr>
                <w:color w:val="000000" w:themeColor="text1"/>
                <w:lang w:val="sr-Cyrl-CS"/>
              </w:rPr>
            </w:pPr>
          </w:p>
        </w:tc>
        <w:tc>
          <w:tcPr>
            <w:tcW w:w="1468" w:type="pct"/>
            <w:vAlign w:val="center"/>
          </w:tcPr>
          <w:p w14:paraId="0930D51D" w14:textId="102FC48E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Орална хирургија</w:t>
            </w:r>
          </w:p>
        </w:tc>
        <w:tc>
          <w:tcPr>
            <w:tcW w:w="909" w:type="pct"/>
            <w:vAlign w:val="center"/>
          </w:tcPr>
          <w:p w14:paraId="316C65A9" w14:textId="1394319D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Љубомир Тодоровић</w:t>
            </w:r>
          </w:p>
        </w:tc>
        <w:tc>
          <w:tcPr>
            <w:tcW w:w="769" w:type="pct"/>
            <w:vAlign w:val="center"/>
          </w:tcPr>
          <w:p w14:paraId="2684CE74" w14:textId="37400617" w:rsidR="00050EA2" w:rsidRPr="009A7A73" w:rsidRDefault="00050EA2" w:rsidP="00050EA2">
            <w:pPr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Дата медика</w:t>
            </w:r>
          </w:p>
        </w:tc>
        <w:tc>
          <w:tcPr>
            <w:tcW w:w="752" w:type="pct"/>
            <w:vAlign w:val="center"/>
          </w:tcPr>
          <w:p w14:paraId="4FF104B7" w14:textId="2E3660B8" w:rsidR="00050EA2" w:rsidRPr="009A7A73" w:rsidRDefault="00050EA2" w:rsidP="00050EA2">
            <w:pPr>
              <w:jc w:val="center"/>
              <w:rPr>
                <w:color w:val="000000" w:themeColor="text1"/>
                <w:lang w:val="sr-Cyrl-CS"/>
              </w:rPr>
            </w:pPr>
            <w:r w:rsidRPr="009A7A73">
              <w:rPr>
                <w:color w:val="000000" w:themeColor="text1"/>
                <w:lang w:val="sr-Cyrl-CS"/>
              </w:rPr>
              <w:t>Нема</w:t>
            </w:r>
          </w:p>
        </w:tc>
      </w:tr>
    </w:tbl>
    <w:p w14:paraId="4D0B42C1" w14:textId="77777777" w:rsidR="00DD09D8" w:rsidRPr="006B7545" w:rsidRDefault="00DD09D8">
      <w:pPr>
        <w:spacing w:line="200" w:lineRule="exact"/>
        <w:rPr>
          <w:color w:val="000000" w:themeColor="text1"/>
        </w:rPr>
      </w:pPr>
    </w:p>
    <w:p w14:paraId="440CB649" w14:textId="77777777" w:rsidR="00DD09D8" w:rsidRPr="006B7545" w:rsidRDefault="00DD09D8">
      <w:pPr>
        <w:spacing w:before="2" w:line="260" w:lineRule="exact"/>
        <w:rPr>
          <w:color w:val="000000" w:themeColor="text1"/>
          <w:sz w:val="26"/>
          <w:szCs w:val="26"/>
        </w:rPr>
      </w:pPr>
    </w:p>
    <w:p w14:paraId="171F0B8F" w14:textId="77777777" w:rsidR="004E167C" w:rsidRPr="006B7545" w:rsidRDefault="004E167C" w:rsidP="003028FC">
      <w:pPr>
        <w:spacing w:before="29"/>
        <w:ind w:left="857"/>
        <w:jc w:val="center"/>
        <w:rPr>
          <w:color w:val="000000" w:themeColor="text1"/>
          <w:lang w:val="ru-RU"/>
        </w:rPr>
      </w:pPr>
    </w:p>
    <w:p w14:paraId="1D0B3136" w14:textId="77777777" w:rsidR="004E167C" w:rsidRPr="006B7545" w:rsidRDefault="004E167C" w:rsidP="003028FC">
      <w:pPr>
        <w:spacing w:before="29"/>
        <w:ind w:left="857"/>
        <w:jc w:val="center"/>
        <w:rPr>
          <w:color w:val="000000" w:themeColor="text1"/>
          <w:lang w:val="ru-RU"/>
        </w:rPr>
      </w:pPr>
    </w:p>
    <w:p w14:paraId="516BAA4D" w14:textId="77777777" w:rsidR="004E167C" w:rsidRPr="006B7545" w:rsidRDefault="004E167C" w:rsidP="003028FC">
      <w:pPr>
        <w:spacing w:before="29"/>
        <w:ind w:left="857"/>
        <w:jc w:val="center"/>
        <w:rPr>
          <w:color w:val="000000" w:themeColor="text1"/>
          <w:lang w:val="ru-RU"/>
        </w:rPr>
      </w:pPr>
    </w:p>
    <w:p w14:paraId="2A7122F7" w14:textId="77777777" w:rsidR="00880CCF" w:rsidRPr="006B7545" w:rsidRDefault="00880CCF" w:rsidP="003028FC">
      <w:pPr>
        <w:spacing w:before="29"/>
        <w:ind w:left="857"/>
        <w:jc w:val="center"/>
        <w:rPr>
          <w:color w:val="000000" w:themeColor="text1"/>
          <w:lang w:val="ru-RU"/>
        </w:rPr>
        <w:sectPr w:rsidR="00880CCF" w:rsidRPr="006B7545" w:rsidSect="00880CCF">
          <w:pgSz w:w="16840" w:h="11907" w:orient="landscape" w:code="9"/>
          <w:pgMar w:top="1134" w:right="567" w:bottom="1134" w:left="567" w:header="510" w:footer="510" w:gutter="0"/>
          <w:cols w:space="720"/>
        </w:sectPr>
      </w:pPr>
    </w:p>
    <w:p w14:paraId="51573326" w14:textId="7AE48C83" w:rsidR="003028FC" w:rsidRPr="006B7545" w:rsidRDefault="003028FC" w:rsidP="003660CD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22"/>
          <w:lang w:val="ru-RU"/>
        </w:rPr>
      </w:pPr>
      <w:r w:rsidRPr="006B7545">
        <w:rPr>
          <w:b/>
          <w:bCs/>
          <w:color w:val="000000" w:themeColor="text1"/>
          <w:sz w:val="32"/>
          <w:szCs w:val="22"/>
          <w:lang w:val="sr-Cyrl-CS"/>
        </w:rPr>
        <w:lastRenderedPageBreak/>
        <w:t>ПРОГРАМ</w:t>
      </w:r>
    </w:p>
    <w:p w14:paraId="7D0990F4" w14:textId="77777777" w:rsidR="003028FC" w:rsidRPr="006B7545" w:rsidRDefault="003028FC" w:rsidP="00880CC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2"/>
          <w:szCs w:val="22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41583C85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430F69BC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1 (ПРВА НЕДЕЉА)</w:t>
            </w:r>
          </w:p>
        </w:tc>
      </w:tr>
      <w:tr w:rsidR="003660CD" w:rsidRPr="00AD1BCF" w14:paraId="09D438FE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1169161" w14:textId="66117BDD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3250A8C0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2D9B1A67" w14:textId="4BAF312E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  <w:tr w:rsidR="003660CD" w:rsidRPr="00AD1BCF" w14:paraId="2B390FD1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2A0F1EC0" w14:textId="77777777" w:rsidR="003660CD" w:rsidRDefault="00210D07" w:rsidP="00F25028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210D07">
              <w:rPr>
                <w:lang w:val="ru-RU"/>
              </w:rPr>
              <w:t>Кандидијаза дигестивног тракта. Узроци. Терапија. Оралне манифестације.</w:t>
            </w:r>
          </w:p>
          <w:p w14:paraId="4E1F8B8A" w14:textId="1A793F83" w:rsidR="005716F4" w:rsidRPr="00210D07" w:rsidRDefault="005716F4" w:rsidP="00F25028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472080DE" w14:textId="77777777" w:rsidR="003660CD" w:rsidRPr="00AD1BCF" w:rsidRDefault="003660CD" w:rsidP="003660CD">
      <w:pPr>
        <w:autoSpaceDE w:val="0"/>
        <w:autoSpaceDN w:val="0"/>
        <w:adjustRightInd w:val="0"/>
      </w:pPr>
    </w:p>
    <w:p w14:paraId="44FCAA7A" w14:textId="77777777" w:rsidR="003660CD" w:rsidRPr="00AD1BCF" w:rsidRDefault="003660CD" w:rsidP="003660CD">
      <w:pPr>
        <w:autoSpaceDE w:val="0"/>
        <w:autoSpaceDN w:val="0"/>
        <w:adjustRightInd w:val="0"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1D747487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2C24DE64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2 (ДРУГА НЕДЕЉА)</w:t>
            </w:r>
          </w:p>
        </w:tc>
      </w:tr>
      <w:tr w:rsidR="003660CD" w:rsidRPr="00AD1BCF" w14:paraId="00FC98CB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17A71C7D" w14:textId="7B92FE5D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092D2B2C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57E4BC1" w14:textId="3E660ABE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  <w:tr w:rsidR="003660CD" w:rsidRPr="00AD1BCF" w14:paraId="12E52E8A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3351B809" w14:textId="77777777" w:rsidR="003660CD" w:rsidRDefault="00210D07" w:rsidP="003660CD">
            <w:pPr>
              <w:autoSpaceDE w:val="0"/>
              <w:autoSpaceDN w:val="0"/>
              <w:adjustRightInd w:val="0"/>
              <w:spacing w:line="276" w:lineRule="auto"/>
              <w:rPr>
                <w:lang w:val="sr-Cyrl-RS"/>
              </w:rPr>
            </w:pPr>
            <w:r w:rsidRPr="005716F4">
              <w:rPr>
                <w:lang w:val="sr-Cyrl-RS"/>
              </w:rPr>
              <w:t>Бактеријски ендокардитис. Превенција</w:t>
            </w:r>
            <w:r w:rsidR="005716F4" w:rsidRPr="005716F4">
              <w:rPr>
                <w:lang w:val="sr-Cyrl-RS"/>
              </w:rPr>
              <w:t>.</w:t>
            </w:r>
            <w:r w:rsidRPr="005716F4">
              <w:rPr>
                <w:lang w:val="sr-Cyrl-RS"/>
              </w:rPr>
              <w:t xml:space="preserve"> </w:t>
            </w:r>
            <w:r w:rsidR="005716F4" w:rsidRPr="005716F4">
              <w:rPr>
                <w:lang w:val="sr-Cyrl-RS"/>
              </w:rPr>
              <w:t>Л</w:t>
            </w:r>
            <w:r w:rsidRPr="005716F4">
              <w:rPr>
                <w:lang w:val="sr-Cyrl-RS"/>
              </w:rPr>
              <w:t>ечење</w:t>
            </w:r>
            <w:r w:rsidR="005716F4" w:rsidRPr="005716F4">
              <w:rPr>
                <w:lang w:val="sr-Cyrl-RS"/>
              </w:rPr>
              <w:t>. С</w:t>
            </w:r>
            <w:r w:rsidRPr="005716F4">
              <w:rPr>
                <w:lang w:val="sr-Cyrl-RS"/>
              </w:rPr>
              <w:t>томатолошке процедуре са повећаним ризиком.</w:t>
            </w:r>
          </w:p>
          <w:p w14:paraId="056F1E2C" w14:textId="2B5A56FE" w:rsidR="005716F4" w:rsidRPr="003660CD" w:rsidRDefault="005716F4" w:rsidP="003660CD">
            <w:pPr>
              <w:autoSpaceDE w:val="0"/>
              <w:autoSpaceDN w:val="0"/>
              <w:adjustRightInd w:val="0"/>
              <w:spacing w:line="276" w:lineRule="auto"/>
              <w:rPr>
                <w:lang w:val="sr-Cyrl-RS"/>
              </w:rPr>
            </w:pPr>
          </w:p>
        </w:tc>
      </w:tr>
    </w:tbl>
    <w:p w14:paraId="7D373294" w14:textId="77777777" w:rsidR="003660CD" w:rsidRPr="00AD1BCF" w:rsidRDefault="003660CD" w:rsidP="003660CD">
      <w:pPr>
        <w:autoSpaceDE w:val="0"/>
        <w:autoSpaceDN w:val="0"/>
        <w:adjustRightInd w:val="0"/>
        <w:rPr>
          <w:lang w:val="sr-Cyrl-CS"/>
        </w:rPr>
      </w:pPr>
    </w:p>
    <w:p w14:paraId="499C5EC9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3B9D1A63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0EED2B26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3 (ТРЕЋА НЕДЕЉА)</w:t>
            </w:r>
          </w:p>
        </w:tc>
      </w:tr>
      <w:tr w:rsidR="003660CD" w:rsidRPr="00AD1BCF" w14:paraId="3D221727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150A09AE" w14:textId="582416FE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0895F356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5FDEFCD2" w14:textId="2F38D62F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  <w:tr w:rsidR="003660CD" w:rsidRPr="00AD1BCF" w14:paraId="24E80E8E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0829D39" w14:textId="77777777" w:rsidR="003660CD" w:rsidRDefault="00210D07" w:rsidP="003660CD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  <w:r w:rsidRPr="005716F4">
              <w:rPr>
                <w:lang w:val="sr-Cyrl-CS"/>
              </w:rPr>
              <w:t>Запаљенске болести црева са оралним манифестацијама. Фармакотерапија. Значај.</w:t>
            </w:r>
          </w:p>
          <w:p w14:paraId="784C5F11" w14:textId="1D830F11" w:rsidR="005716F4" w:rsidRPr="003660CD" w:rsidRDefault="005716F4" w:rsidP="003660CD">
            <w:pPr>
              <w:autoSpaceDE w:val="0"/>
              <w:autoSpaceDN w:val="0"/>
              <w:adjustRightInd w:val="0"/>
              <w:spacing w:line="276" w:lineRule="auto"/>
              <w:rPr>
                <w:lang w:val="sr-Cyrl-CS"/>
              </w:rPr>
            </w:pPr>
          </w:p>
        </w:tc>
      </w:tr>
    </w:tbl>
    <w:p w14:paraId="75832F54" w14:textId="77777777" w:rsidR="003660CD" w:rsidRPr="00AD1BCF" w:rsidRDefault="003660CD" w:rsidP="003660CD">
      <w:pPr>
        <w:autoSpaceDE w:val="0"/>
        <w:autoSpaceDN w:val="0"/>
        <w:adjustRightInd w:val="0"/>
        <w:ind w:left="851"/>
        <w:rPr>
          <w:b/>
          <w:bCs/>
        </w:rPr>
      </w:pPr>
    </w:p>
    <w:p w14:paraId="44BBB03D" w14:textId="77777777" w:rsidR="003660CD" w:rsidRPr="00AD1BCF" w:rsidRDefault="003660CD" w:rsidP="003660CD">
      <w:pPr>
        <w:autoSpaceDE w:val="0"/>
        <w:autoSpaceDN w:val="0"/>
        <w:adjustRightInd w:val="0"/>
        <w:ind w:left="851"/>
        <w:rPr>
          <w:b/>
          <w:bCs/>
        </w:rPr>
      </w:pPr>
    </w:p>
    <w:p w14:paraId="6F64DE69" w14:textId="77777777" w:rsidR="003660CD" w:rsidRPr="00AD1BCF" w:rsidRDefault="003660CD" w:rsidP="003660CD">
      <w:pPr>
        <w:autoSpaceDE w:val="0"/>
        <w:autoSpaceDN w:val="0"/>
        <w:adjustRightInd w:val="0"/>
        <w:ind w:left="851"/>
        <w:rPr>
          <w:b/>
          <w:bCs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489361C4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0BB56293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4 (ЧЕТВРТА НЕДЕЉА)</w:t>
            </w:r>
          </w:p>
        </w:tc>
      </w:tr>
      <w:tr w:rsidR="003660CD" w:rsidRPr="00AD1BCF" w14:paraId="675A73BA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591A772A" w14:textId="2FD34C55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4073D4DB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14168EE0" w14:textId="41014BF5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  <w:tr w:rsidR="003660CD" w:rsidRPr="00AD1BCF" w14:paraId="0F40B786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06044EC" w14:textId="77777777" w:rsidR="003660CD" w:rsidRDefault="00210D07" w:rsidP="00F25028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5716F4">
              <w:rPr>
                <w:lang w:val="sr-Cyrl-CS"/>
              </w:rPr>
              <w:t>Поремећај срчаног ритма. Антикоагулантна терапија. Нежељена дејства. Хеморагијски синдром.</w:t>
            </w:r>
          </w:p>
          <w:p w14:paraId="19C40000" w14:textId="4EA0F643" w:rsidR="005716F4" w:rsidRPr="00AD1BCF" w:rsidRDefault="005716F4" w:rsidP="00F25028">
            <w:pPr>
              <w:autoSpaceDE w:val="0"/>
              <w:autoSpaceDN w:val="0"/>
              <w:adjustRightInd w:val="0"/>
              <w:rPr>
                <w:lang w:val="sr-Cyrl-CS"/>
              </w:rPr>
            </w:pPr>
          </w:p>
        </w:tc>
      </w:tr>
    </w:tbl>
    <w:p w14:paraId="40CD5A02" w14:textId="77777777" w:rsidR="003660CD" w:rsidRPr="00AD1BCF" w:rsidRDefault="003660CD" w:rsidP="003660CD">
      <w:pPr>
        <w:autoSpaceDE w:val="0"/>
        <w:autoSpaceDN w:val="0"/>
        <w:adjustRightInd w:val="0"/>
      </w:pPr>
    </w:p>
    <w:p w14:paraId="2102DFC3" w14:textId="77777777" w:rsidR="003660CD" w:rsidRPr="00AD1BCF" w:rsidRDefault="003660CD" w:rsidP="003660CD">
      <w:pPr>
        <w:autoSpaceDE w:val="0"/>
        <w:autoSpaceDN w:val="0"/>
        <w:adjustRightInd w:val="0"/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1E8A593A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064EF7F0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5 (ПЕТА НЕДЕЉА)</w:t>
            </w:r>
          </w:p>
        </w:tc>
      </w:tr>
      <w:tr w:rsidR="003660CD" w:rsidRPr="00AD1BCF" w14:paraId="27BA3781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3C8DD1E6" w14:textId="53BDB4F0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3660CD" w:rsidRPr="00AD1BCF" w14:paraId="6C2D0D3B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2DF00643" w14:textId="4041DCE3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  <w:tr w:rsidR="003660CD" w:rsidRPr="00AD1BCF" w14:paraId="1D1114E7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644B7A46" w14:textId="77777777" w:rsidR="003660CD" w:rsidRDefault="00210D07" w:rsidP="00F25028">
            <w:pPr>
              <w:autoSpaceDE w:val="0"/>
              <w:autoSpaceDN w:val="0"/>
              <w:adjustRightInd w:val="0"/>
              <w:rPr>
                <w:lang w:val="sr-Cyrl-RS"/>
              </w:rPr>
            </w:pPr>
            <w:r w:rsidRPr="005716F4">
              <w:rPr>
                <w:i/>
                <w:iCs/>
              </w:rPr>
              <w:t>Syndroma Syogren</w:t>
            </w:r>
            <w:r w:rsidRPr="005716F4">
              <w:rPr>
                <w:lang w:val="sr-Latn-RS"/>
              </w:rPr>
              <w:t xml:space="preserve">. </w:t>
            </w:r>
            <w:r w:rsidRPr="005716F4">
              <w:rPr>
                <w:lang w:val="sr-Cyrl-RS"/>
              </w:rPr>
              <w:t>Дијагностика. Терапија. Оралне манифестације.</w:t>
            </w:r>
          </w:p>
          <w:p w14:paraId="2B7AB226" w14:textId="4720E7ED" w:rsidR="005716F4" w:rsidRPr="00210D07" w:rsidRDefault="005716F4" w:rsidP="00F25028">
            <w:pPr>
              <w:autoSpaceDE w:val="0"/>
              <w:autoSpaceDN w:val="0"/>
              <w:adjustRightInd w:val="0"/>
              <w:rPr>
                <w:lang w:val="sr-Cyrl-RS"/>
              </w:rPr>
            </w:pPr>
          </w:p>
        </w:tc>
      </w:tr>
    </w:tbl>
    <w:p w14:paraId="335BA521" w14:textId="77777777" w:rsidR="003660CD" w:rsidRPr="00AD1BCF" w:rsidRDefault="003660CD" w:rsidP="003660CD">
      <w:pPr>
        <w:autoSpaceDE w:val="0"/>
        <w:autoSpaceDN w:val="0"/>
        <w:adjustRightInd w:val="0"/>
        <w:rPr>
          <w:lang w:val="sr-Cyrl-CS"/>
        </w:rPr>
      </w:pPr>
    </w:p>
    <w:p w14:paraId="5DDABA34" w14:textId="77777777" w:rsidR="003660CD" w:rsidRPr="00AD1BCF" w:rsidRDefault="003660CD" w:rsidP="003660CD">
      <w:pPr>
        <w:autoSpaceDE w:val="0"/>
        <w:autoSpaceDN w:val="0"/>
        <w:adjustRightInd w:val="0"/>
        <w:rPr>
          <w:lang w:val="sr-Cyrl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7686D927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2B264737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6 (ШЕСТА НЕДЕЉА)</w:t>
            </w:r>
          </w:p>
        </w:tc>
      </w:tr>
      <w:tr w:rsidR="003660CD" w:rsidRPr="00AD1BCF" w14:paraId="3E6451F0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2E4594A5" w14:textId="4B2E8C00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342FDD6F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29A82F6B" w14:textId="1BEFB265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  <w:tr w:rsidR="003660CD" w:rsidRPr="00AD1BCF" w14:paraId="0CD6FE67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F986D7A" w14:textId="77777777" w:rsidR="00207266" w:rsidRDefault="00207266" w:rsidP="00207266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Терминална фаза бубрежне слабости. Дијализа и терапијски изазови. Стоматолошке процедуре</w:t>
            </w:r>
          </w:p>
          <w:p w14:paraId="2F34FBB5" w14:textId="58D6725C" w:rsidR="003660CD" w:rsidRDefault="003660CD" w:rsidP="00F25028">
            <w:pPr>
              <w:rPr>
                <w:lang w:val="sr-Cyrl-RS"/>
              </w:rPr>
            </w:pPr>
          </w:p>
          <w:p w14:paraId="583BE542" w14:textId="62E42135" w:rsidR="005716F4" w:rsidRPr="003660CD" w:rsidRDefault="005716F4" w:rsidP="00F25028">
            <w:pPr>
              <w:rPr>
                <w:lang w:val="sr-Cyrl-RS"/>
              </w:rPr>
            </w:pPr>
          </w:p>
        </w:tc>
      </w:tr>
    </w:tbl>
    <w:p w14:paraId="2EEA7EB3" w14:textId="77777777" w:rsidR="003660CD" w:rsidRPr="00AD1BCF" w:rsidRDefault="003660CD" w:rsidP="003660CD">
      <w:pPr>
        <w:autoSpaceDE w:val="0"/>
        <w:autoSpaceDN w:val="0"/>
        <w:adjustRightInd w:val="0"/>
        <w:jc w:val="center"/>
        <w:rPr>
          <w:b/>
          <w:bCs/>
          <w:u w:val="single"/>
        </w:rPr>
      </w:pPr>
    </w:p>
    <w:p w14:paraId="750B653A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u w:val="single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1980C38F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2E4B4AC9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7 (СЕДМА НЕДЕЉА)</w:t>
            </w:r>
          </w:p>
        </w:tc>
      </w:tr>
      <w:tr w:rsidR="003660CD" w:rsidRPr="00AD1BCF" w14:paraId="1C2E2B9D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BDB03D0" w14:textId="5AFA30CA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26B59C4B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324BF2FD" w14:textId="4E92123B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  <w:tr w:rsidR="003660CD" w:rsidRPr="00AD1BCF" w14:paraId="632B6378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41F323DA" w14:textId="77777777" w:rsidR="00207266" w:rsidRDefault="00210D07" w:rsidP="00207266">
            <w:pPr>
              <w:ind w:left="57" w:right="57"/>
              <w:rPr>
                <w:lang w:val="sr-Cyrl-RS"/>
              </w:rPr>
            </w:pPr>
            <w:r w:rsidRPr="005716F4">
              <w:rPr>
                <w:i/>
                <w:iCs/>
              </w:rPr>
              <w:t>Clostridium dificile</w:t>
            </w:r>
            <w:r w:rsidRPr="005716F4">
              <w:rPr>
                <w:lang w:val="sr-Cyrl-RS"/>
              </w:rPr>
              <w:t xml:space="preserve"> ентероколитис након антибиотског лечења</w:t>
            </w:r>
            <w:r w:rsidR="00207266">
              <w:rPr>
                <w:lang w:val="sr-Latn-RS"/>
              </w:rPr>
              <w:t xml:space="preserve">. </w:t>
            </w:r>
            <w:r w:rsidR="00207266">
              <w:rPr>
                <w:lang w:val="sr-Cyrl-RS"/>
              </w:rPr>
              <w:t>Антибитоска терапија у стоматологији.</w:t>
            </w:r>
          </w:p>
          <w:p w14:paraId="582255C3" w14:textId="27B34780" w:rsidR="003660CD" w:rsidRPr="00207266" w:rsidRDefault="003660CD" w:rsidP="00F25028">
            <w:pPr>
              <w:rPr>
                <w:lang w:val="sr-Latn-RS"/>
              </w:rPr>
            </w:pPr>
          </w:p>
          <w:p w14:paraId="3C42A11B" w14:textId="4FB1F805" w:rsidR="005716F4" w:rsidRPr="00210D07" w:rsidRDefault="005716F4" w:rsidP="00F25028">
            <w:pPr>
              <w:rPr>
                <w:lang w:val="sr-Cyrl-RS"/>
              </w:rPr>
            </w:pPr>
          </w:p>
        </w:tc>
      </w:tr>
    </w:tbl>
    <w:p w14:paraId="1293EA8F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66314B12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4F9A1C02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8 (ОСМА НЕДЕЉА)</w:t>
            </w:r>
          </w:p>
        </w:tc>
      </w:tr>
      <w:tr w:rsidR="003660CD" w:rsidRPr="00AD1BCF" w14:paraId="583110A7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0C19E349" w14:textId="57971B2B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029CED2E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6D58CC27" w14:textId="3EEFF406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  <w:tr w:rsidR="003660CD" w:rsidRPr="00AD1BCF" w14:paraId="626AB1BD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1EE824A" w14:textId="77777777" w:rsidR="003660CD" w:rsidRDefault="00210D07" w:rsidP="00F25028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5716F4">
              <w:rPr>
                <w:bCs/>
                <w:lang w:val="sr-Cyrl-CS"/>
              </w:rPr>
              <w:t>Системске нежељене реакције на локалне анестетике.</w:t>
            </w:r>
          </w:p>
          <w:p w14:paraId="16980E56" w14:textId="52805652" w:rsidR="005716F4" w:rsidRPr="00AD1BCF" w:rsidRDefault="005716F4" w:rsidP="00F25028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</w:p>
        </w:tc>
      </w:tr>
    </w:tbl>
    <w:p w14:paraId="323177DA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sr-Cyrl-CS"/>
        </w:rPr>
      </w:pPr>
    </w:p>
    <w:p w14:paraId="2ECFB805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sr-Cyrl-CS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5401B6A3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1D358C7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9 (ДЕВЕТА НЕДЕЉА)</w:t>
            </w:r>
          </w:p>
        </w:tc>
      </w:tr>
      <w:tr w:rsidR="003660CD" w:rsidRPr="00AD1BCF" w14:paraId="069F704F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60C87E3A" w14:textId="59381554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0FBD6902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2DA43621" w14:textId="0000A206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  <w:tr w:rsidR="003660CD" w:rsidRPr="00AD1BCF" w14:paraId="6B287F75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279C879B" w14:textId="77777777" w:rsidR="003660CD" w:rsidRDefault="00210D07" w:rsidP="00F25028">
            <w:pPr>
              <w:rPr>
                <w:lang w:val="sr-Cyrl-RS"/>
              </w:rPr>
            </w:pPr>
            <w:r w:rsidRPr="005716F4">
              <w:rPr>
                <w:lang w:val="sr-Cyrl-RS"/>
              </w:rPr>
              <w:t>Тромбоцитопеније. Узроци. Лечење. Оралне и системске манифестације. Компликације при стоматолошким процедурама.</w:t>
            </w:r>
          </w:p>
          <w:p w14:paraId="25027AAA" w14:textId="53940A65" w:rsidR="005716F4" w:rsidRPr="003660CD" w:rsidRDefault="005716F4" w:rsidP="00F25028">
            <w:pPr>
              <w:rPr>
                <w:lang w:val="sr-Cyrl-RS"/>
              </w:rPr>
            </w:pPr>
          </w:p>
        </w:tc>
      </w:tr>
    </w:tbl>
    <w:p w14:paraId="0BAE9216" w14:textId="77777777" w:rsidR="003660CD" w:rsidRPr="00AD1BCF" w:rsidRDefault="003660CD" w:rsidP="003660CD">
      <w:pPr>
        <w:autoSpaceDE w:val="0"/>
        <w:autoSpaceDN w:val="0"/>
        <w:adjustRightInd w:val="0"/>
        <w:jc w:val="center"/>
        <w:rPr>
          <w:b/>
          <w:bCs/>
          <w:u w:val="single"/>
          <w:lang w:val="ru-RU"/>
        </w:rPr>
      </w:pPr>
    </w:p>
    <w:p w14:paraId="4326FCBB" w14:textId="77777777" w:rsidR="003660CD" w:rsidRPr="00AD1BCF" w:rsidRDefault="003660CD" w:rsidP="003660CD">
      <w:pPr>
        <w:autoSpaceDE w:val="0"/>
        <w:autoSpaceDN w:val="0"/>
        <w:adjustRightInd w:val="0"/>
        <w:jc w:val="center"/>
        <w:rPr>
          <w:b/>
          <w:bCs/>
          <w:u w:val="single"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0F3E42AF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49BA6840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10 (ДЕСЕТА НЕДЕЉА)</w:t>
            </w:r>
          </w:p>
        </w:tc>
      </w:tr>
      <w:tr w:rsidR="003660CD" w:rsidRPr="00AD1BCF" w14:paraId="6C334CEF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6290E879" w14:textId="18E9B7AD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41E4DAB5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071B6B02" w14:textId="6DAB0C9C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</w:tbl>
    <w:p w14:paraId="638919C2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p w14:paraId="47A69026" w14:textId="77777777" w:rsidR="00207266" w:rsidRPr="008C395A" w:rsidRDefault="00207266" w:rsidP="00207266">
      <w:pPr>
        <w:ind w:left="57" w:right="57"/>
        <w:rPr>
          <w:lang w:val="sr-Cyrl-RS"/>
        </w:rPr>
      </w:pPr>
      <w:r>
        <w:rPr>
          <w:lang w:val="sr-Cyrl-RS"/>
        </w:rPr>
        <w:t>Анемије, клиничке манифестације, терапија</w:t>
      </w:r>
    </w:p>
    <w:p w14:paraId="1DAE0B0F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2A9D2842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38EB0149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11 (ЈЕДАНЕСТА НЕДЕЉА)</w:t>
            </w:r>
          </w:p>
        </w:tc>
      </w:tr>
      <w:tr w:rsidR="003660CD" w:rsidRPr="00AD1BCF" w14:paraId="263856CC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6A1E448A" w14:textId="7FAC87FB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2E818D3D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5A66A2D4" w14:textId="77777777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предавања 2 часа</w:t>
            </w:r>
          </w:p>
        </w:tc>
      </w:tr>
      <w:tr w:rsidR="003660CD" w:rsidRPr="00AD1BCF" w14:paraId="46B5E708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DD627AA" w14:textId="2B9B5087" w:rsidR="003660CD" w:rsidRDefault="00207266" w:rsidP="00F25028">
            <w:pPr>
              <w:rPr>
                <w:lang w:val="sr-Cyrl-CS"/>
              </w:rPr>
            </w:pPr>
            <w:r>
              <w:rPr>
                <w:lang w:val="sr-Cyrl-CS"/>
              </w:rPr>
              <w:t>Акутни коронарни синдром</w:t>
            </w:r>
            <w:r>
              <w:rPr>
                <w:lang w:val="sr-Latn-RS"/>
              </w:rPr>
              <w:t xml:space="preserve">. </w:t>
            </w:r>
            <w:r w:rsidR="00210D07" w:rsidRPr="005716F4">
              <w:rPr>
                <w:lang w:val="sr-Cyrl-CS"/>
              </w:rPr>
              <w:t>Основи кардиопулмоналне реанимације</w:t>
            </w:r>
          </w:p>
          <w:p w14:paraId="0CEBA216" w14:textId="2567FC27" w:rsidR="005716F4" w:rsidRPr="00AD1BCF" w:rsidRDefault="005716F4" w:rsidP="00F25028">
            <w:pPr>
              <w:rPr>
                <w:lang w:val="sr-Cyrl-CS"/>
              </w:rPr>
            </w:pPr>
          </w:p>
        </w:tc>
      </w:tr>
    </w:tbl>
    <w:p w14:paraId="4B6CEADB" w14:textId="77777777" w:rsidR="003660CD" w:rsidRPr="00AD1BCF" w:rsidRDefault="003660CD" w:rsidP="003660CD">
      <w:pPr>
        <w:ind w:left="90"/>
        <w:rPr>
          <w:lang w:val="sr-Cyrl-CS"/>
        </w:rPr>
      </w:pPr>
    </w:p>
    <w:p w14:paraId="2C7AC24E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60026774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C7CEFA4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12 (ДВАНЕСТА НЕДЕЉА)</w:t>
            </w:r>
          </w:p>
        </w:tc>
      </w:tr>
      <w:tr w:rsidR="003660CD" w:rsidRPr="00AD1BCF" w14:paraId="754AA0EB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5747B72A" w14:textId="31F42E9A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324C4260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4B0C4F55" w14:textId="77777777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предавања 2 часа</w:t>
            </w:r>
          </w:p>
        </w:tc>
      </w:tr>
      <w:tr w:rsidR="003660CD" w:rsidRPr="00AD1BCF" w14:paraId="1009B785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AECA775" w14:textId="77777777" w:rsidR="003660CD" w:rsidRDefault="00210D07" w:rsidP="003660CD">
            <w:pPr>
              <w:autoSpaceDE w:val="0"/>
              <w:autoSpaceDN w:val="0"/>
              <w:adjustRightInd w:val="0"/>
              <w:spacing w:line="276" w:lineRule="auto"/>
              <w:rPr>
                <w:lang w:val="sr-Cyrl-RS"/>
              </w:rPr>
            </w:pPr>
            <w:r w:rsidRPr="005716F4">
              <w:rPr>
                <w:i/>
                <w:iCs/>
              </w:rPr>
              <w:t>Diabetes melitus</w:t>
            </w:r>
            <w:r w:rsidRPr="005716F4">
              <w:rPr>
                <w:lang w:val="sr-Latn-RS"/>
              </w:rPr>
              <w:t xml:space="preserve">. </w:t>
            </w:r>
            <w:r w:rsidRPr="005716F4">
              <w:rPr>
                <w:lang w:val="sr-Cyrl-RS"/>
              </w:rPr>
              <w:t>Клиничке манифестације. Дијагностика. Терапија.</w:t>
            </w:r>
          </w:p>
          <w:p w14:paraId="2BB313C2" w14:textId="6A3BE289" w:rsidR="005716F4" w:rsidRPr="00210D07" w:rsidRDefault="005716F4" w:rsidP="003660CD">
            <w:pPr>
              <w:autoSpaceDE w:val="0"/>
              <w:autoSpaceDN w:val="0"/>
              <w:adjustRightInd w:val="0"/>
              <w:spacing w:line="276" w:lineRule="auto"/>
              <w:rPr>
                <w:lang w:val="sr-Cyrl-RS"/>
              </w:rPr>
            </w:pPr>
          </w:p>
        </w:tc>
      </w:tr>
    </w:tbl>
    <w:p w14:paraId="5FD22C13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03A068F6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1CF1CF0A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13 (ТРИНЕСТА НЕДЕЉА)</w:t>
            </w:r>
          </w:p>
        </w:tc>
      </w:tr>
      <w:tr w:rsidR="003660CD" w:rsidRPr="00AD1BCF" w14:paraId="337F1CB4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3BE74CEE" w14:textId="5B06E10A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0CBCE795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2E7D01DB" w14:textId="7B6E1B9D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  <w:tr w:rsidR="003660CD" w:rsidRPr="00AD1BCF" w14:paraId="36EAEA28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5064E0B2" w14:textId="77777777" w:rsidR="003660CD" w:rsidRDefault="00210D07" w:rsidP="00F25028">
            <w:pPr>
              <w:rPr>
                <w:lang w:val="sr-Cyrl-RS"/>
              </w:rPr>
            </w:pPr>
            <w:r w:rsidRPr="005716F4">
              <w:rPr>
                <w:lang w:val="sr-Cyrl-RS"/>
              </w:rPr>
              <w:t>Сепса. Узроци. Клиничке манифестације. Дијагностика. Терапија.</w:t>
            </w:r>
          </w:p>
          <w:p w14:paraId="0D98B881" w14:textId="496D6913" w:rsidR="005716F4" w:rsidRPr="003660CD" w:rsidRDefault="005716F4" w:rsidP="00F25028">
            <w:pPr>
              <w:rPr>
                <w:lang w:val="sr-Cyrl-RS"/>
              </w:rPr>
            </w:pPr>
          </w:p>
        </w:tc>
      </w:tr>
    </w:tbl>
    <w:p w14:paraId="6D25CA55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p w14:paraId="5DD01BDC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3906AC10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13C99FDD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lastRenderedPageBreak/>
              <w:t>НАСТАВНА ЈЕДИНИЦА 14 (ЧЕТРНЕСТА НЕДЕЉА)</w:t>
            </w:r>
          </w:p>
        </w:tc>
      </w:tr>
      <w:tr w:rsidR="003660CD" w:rsidRPr="00AD1BCF" w14:paraId="3BDAF4FA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5003C64A" w14:textId="7FC59C37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23D3DAA8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59F4EA78" w14:textId="49A14BBC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  <w:tr w:rsidR="003660CD" w:rsidRPr="00AD1BCF" w14:paraId="43EE2634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6D8B0765" w14:textId="77777777" w:rsidR="00207266" w:rsidRDefault="00207266" w:rsidP="00207266">
            <w:pPr>
              <w:ind w:left="57" w:right="57"/>
              <w:rPr>
                <w:lang w:val="ru-RU"/>
              </w:rPr>
            </w:pPr>
            <w:r>
              <w:rPr>
                <w:lang w:val="ru-RU"/>
              </w:rPr>
              <w:t xml:space="preserve">Клиничке и лабораторијске карактеристике оболелих од вирусних хепатитиса и </w:t>
            </w:r>
            <w:r>
              <w:rPr>
                <w:lang w:val="sr-Latn-RS"/>
              </w:rPr>
              <w:t>HIV-a</w:t>
            </w:r>
            <w:r>
              <w:rPr>
                <w:lang w:val="ru-RU"/>
              </w:rPr>
              <w:t>, терапија, оралне манифестације</w:t>
            </w:r>
          </w:p>
          <w:p w14:paraId="57B488BA" w14:textId="7A3762A6" w:rsidR="005716F4" w:rsidRPr="00AD1BCF" w:rsidRDefault="005716F4" w:rsidP="0020726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p w14:paraId="223C828B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p w14:paraId="0668C652" w14:textId="77777777" w:rsidR="003660CD" w:rsidRPr="00AD1BCF" w:rsidRDefault="003660CD" w:rsidP="003660CD">
      <w:pPr>
        <w:autoSpaceDE w:val="0"/>
        <w:autoSpaceDN w:val="0"/>
        <w:adjustRightInd w:val="0"/>
        <w:rPr>
          <w:b/>
          <w:bCs/>
          <w:lang w:val="ru-RU"/>
        </w:rPr>
      </w:pP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3660CD" w:rsidRPr="00AD1BCF" w14:paraId="4704AC09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C8CF7A0" w14:textId="77777777" w:rsidR="003660CD" w:rsidRPr="00AD1BCF" w:rsidRDefault="003660CD" w:rsidP="003660CD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 w:rsidRPr="00AD1BCF">
              <w:rPr>
                <w:bCs/>
                <w:lang w:val="ru-RU"/>
              </w:rPr>
              <w:t>НАСТАВНА ЈЕДИНИЦА 15 (ПЕТНЕСТА НЕДЕЉА)</w:t>
            </w:r>
          </w:p>
        </w:tc>
      </w:tr>
      <w:tr w:rsidR="003660CD" w:rsidRPr="00AD1BCF" w14:paraId="15F98542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1948B94D" w14:textId="65BF87B2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</w:p>
        </w:tc>
      </w:tr>
      <w:tr w:rsidR="003660CD" w:rsidRPr="00AD1BCF" w14:paraId="020522BA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2079F6FE" w14:textId="1D51DDAB" w:rsidR="003660CD" w:rsidRPr="00AD1BCF" w:rsidRDefault="003660CD" w:rsidP="00F25028">
            <w:pPr>
              <w:autoSpaceDE w:val="0"/>
              <w:autoSpaceDN w:val="0"/>
              <w:adjustRightInd w:val="0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вежбе</w:t>
            </w:r>
            <w:r w:rsidRPr="00AD1BCF">
              <w:rPr>
                <w:bCs/>
                <w:lang w:val="ru-RU"/>
              </w:rPr>
              <w:t xml:space="preserve"> 2 часа</w:t>
            </w:r>
          </w:p>
        </w:tc>
      </w:tr>
      <w:tr w:rsidR="003660CD" w:rsidRPr="00AD1BCF" w14:paraId="48B6848B" w14:textId="77777777" w:rsidTr="00F25028">
        <w:trPr>
          <w:trHeight w:val="454"/>
          <w:jc w:val="center"/>
        </w:trPr>
        <w:tc>
          <w:tcPr>
            <w:tcW w:w="5000" w:type="pct"/>
            <w:vAlign w:val="center"/>
          </w:tcPr>
          <w:p w14:paraId="7BB1E2E0" w14:textId="77777777" w:rsidR="003660CD" w:rsidRDefault="00210D07" w:rsidP="00F25028">
            <w:pPr>
              <w:rPr>
                <w:lang w:val="sr-Cyrl-CS"/>
              </w:rPr>
            </w:pPr>
            <w:r>
              <w:rPr>
                <w:lang w:val="sr-Cyrl-CS"/>
              </w:rPr>
              <w:t>Онколошки пацијенти на ХТ и РТ. Општа нежељена дејства терапије. Оралне манифестације.</w:t>
            </w:r>
          </w:p>
          <w:p w14:paraId="5EC50DFD" w14:textId="28DA9CD6" w:rsidR="005716F4" w:rsidRPr="00AD1BCF" w:rsidRDefault="005716F4" w:rsidP="00F25028">
            <w:pPr>
              <w:rPr>
                <w:lang w:val="sr-Cyrl-CS"/>
              </w:rPr>
            </w:pPr>
          </w:p>
        </w:tc>
      </w:tr>
    </w:tbl>
    <w:p w14:paraId="1D0795F9" w14:textId="77777777" w:rsidR="003660CD" w:rsidRPr="00AD1BCF" w:rsidRDefault="003660CD" w:rsidP="003660CD">
      <w:pPr>
        <w:jc w:val="center"/>
        <w:rPr>
          <w:b/>
          <w:sz w:val="32"/>
          <w:szCs w:val="32"/>
          <w:lang w:val="ru-RU"/>
        </w:rPr>
      </w:pPr>
    </w:p>
    <w:p w14:paraId="2DEF7D09" w14:textId="77777777" w:rsidR="00D37B08" w:rsidRPr="00C1104C" w:rsidRDefault="00D37B08" w:rsidP="00AF7124">
      <w:pPr>
        <w:jc w:val="center"/>
        <w:rPr>
          <w:b/>
          <w:bCs/>
          <w:sz w:val="32"/>
          <w:szCs w:val="32"/>
          <w:lang w:val="ru-RU"/>
        </w:rPr>
        <w:sectPr w:rsidR="00D37B08" w:rsidRPr="00C1104C" w:rsidSect="00880CCF">
          <w:pgSz w:w="11907" w:h="16840" w:code="9"/>
          <w:pgMar w:top="567" w:right="567" w:bottom="567" w:left="1418" w:header="510" w:footer="510" w:gutter="0"/>
          <w:cols w:space="720"/>
        </w:sect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993"/>
        <w:gridCol w:w="848"/>
        <w:gridCol w:w="8365"/>
        <w:gridCol w:w="4649"/>
      </w:tblGrid>
      <w:tr w:rsidR="006B7545" w:rsidRPr="00BE7E73" w14:paraId="2B82CDD9" w14:textId="77777777" w:rsidTr="00AF7124">
        <w:trPr>
          <w:cantSplit/>
          <w:trHeight w:val="454"/>
          <w:tblHeader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9C8AB9" w14:textId="1AAB1E0A" w:rsidR="004E167C" w:rsidRPr="006B7545" w:rsidRDefault="004E167C" w:rsidP="004E167C">
            <w:pPr>
              <w:ind w:left="57" w:right="57"/>
              <w:jc w:val="center"/>
              <w:rPr>
                <w:b/>
                <w:color w:val="000000" w:themeColor="text1"/>
                <w:sz w:val="32"/>
                <w:szCs w:val="32"/>
                <w:lang w:val="ru-RU"/>
              </w:rPr>
            </w:pPr>
            <w:r w:rsidRPr="006B7545">
              <w:rPr>
                <w:b/>
                <w:color w:val="000000" w:themeColor="text1"/>
                <w:sz w:val="32"/>
                <w:szCs w:val="32"/>
                <w:lang w:val="ru-RU"/>
              </w:rPr>
              <w:lastRenderedPageBreak/>
              <w:t xml:space="preserve">РАСПОРЕД НАСТАВЕ ЗА ПРЕДМЕТ </w:t>
            </w:r>
            <w:r w:rsidR="00131AC3">
              <w:rPr>
                <w:b/>
                <w:color w:val="000000" w:themeColor="text1"/>
                <w:sz w:val="32"/>
                <w:szCs w:val="32"/>
                <w:lang w:val="ru-RU"/>
              </w:rPr>
              <w:t>ИНТЕРПРОФЕСИОНАЛНО ОБРАЗОВАЊЕ</w:t>
            </w:r>
          </w:p>
        </w:tc>
      </w:tr>
      <w:tr w:rsidR="00AF7124" w:rsidRPr="006B7545" w14:paraId="61C0E98A" w14:textId="77777777" w:rsidTr="00AF7124">
        <w:trPr>
          <w:cantSplit/>
          <w:trHeight w:val="454"/>
          <w:tblHeader/>
          <w:jc w:val="center"/>
        </w:trPr>
        <w:tc>
          <w:tcPr>
            <w:tcW w:w="271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41FD439" w14:textId="77777777" w:rsidR="006B7545" w:rsidRPr="006B7545" w:rsidRDefault="006B7545" w:rsidP="009D57D0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7545">
              <w:rPr>
                <w:b/>
                <w:color w:val="000000" w:themeColor="text1"/>
                <w:sz w:val="24"/>
                <w:szCs w:val="24"/>
              </w:rPr>
              <w:t>модул</w:t>
            </w:r>
          </w:p>
        </w:tc>
        <w:tc>
          <w:tcPr>
            <w:tcW w:w="31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41D791A" w14:textId="77777777" w:rsidR="006B7545" w:rsidRPr="006B7545" w:rsidRDefault="006B7545" w:rsidP="009D57D0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ља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9BBD7F3" w14:textId="77777777" w:rsidR="006B7545" w:rsidRPr="006B7545" w:rsidRDefault="006B7545" w:rsidP="009D57D0">
            <w:pPr>
              <w:ind w:left="57" w:right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B7545">
              <w:rPr>
                <w:b/>
                <w:color w:val="000000" w:themeColor="text1"/>
                <w:spacing w:val="2"/>
                <w:sz w:val="24"/>
                <w:szCs w:val="24"/>
              </w:rPr>
              <w:t>т</w:t>
            </w:r>
            <w:r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и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п</w:t>
            </w:r>
          </w:p>
        </w:tc>
        <w:tc>
          <w:tcPr>
            <w:tcW w:w="2663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65868A3" w14:textId="3ABC32DE" w:rsidR="006B7545" w:rsidRPr="006B7545" w:rsidRDefault="00131AC3" w:rsidP="009D57D0">
            <w:pPr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="006B7545" w:rsidRPr="006B7545">
              <w:rPr>
                <w:b/>
                <w:color w:val="000000" w:themeColor="text1"/>
                <w:sz w:val="24"/>
                <w:szCs w:val="24"/>
              </w:rPr>
              <w:t>азив</w:t>
            </w:r>
            <w:r>
              <w:rPr>
                <w:b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r w:rsidR="006B7545" w:rsidRPr="006B7545">
              <w:rPr>
                <w:b/>
                <w:color w:val="000000" w:themeColor="text1"/>
                <w:sz w:val="24"/>
                <w:szCs w:val="24"/>
              </w:rPr>
              <w:t>м</w:t>
            </w:r>
            <w:r w:rsidR="006B7545"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е</w:t>
            </w:r>
            <w:r w:rsidR="006B7545" w:rsidRPr="006B7545">
              <w:rPr>
                <w:b/>
                <w:color w:val="000000" w:themeColor="text1"/>
                <w:spacing w:val="2"/>
                <w:sz w:val="24"/>
                <w:szCs w:val="24"/>
              </w:rPr>
              <w:t>т</w:t>
            </w:r>
            <w:r w:rsidR="006B7545" w:rsidRPr="006B7545">
              <w:rPr>
                <w:b/>
                <w:color w:val="000000" w:themeColor="text1"/>
                <w:sz w:val="24"/>
                <w:szCs w:val="24"/>
              </w:rPr>
              <w:t>о</w:t>
            </w:r>
            <w:r w:rsidR="006B7545"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="006B7545"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с</w:t>
            </w:r>
            <w:r w:rsidR="006B7545"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к</w:t>
            </w:r>
            <w:r w:rsidR="006B7545" w:rsidRPr="006B7545">
              <w:rPr>
                <w:b/>
                <w:color w:val="000000" w:themeColor="text1"/>
                <w:sz w:val="24"/>
                <w:szCs w:val="24"/>
              </w:rPr>
              <w:t>е</w:t>
            </w:r>
            <w:r w:rsidR="006B7545"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 xml:space="preserve"> је</w:t>
            </w:r>
            <w:r w:rsidR="006B7545"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ди</w:t>
            </w:r>
            <w:r w:rsidR="006B7545"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ни</w:t>
            </w:r>
            <w:r w:rsidR="006B7545"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ц</w:t>
            </w:r>
            <w:r w:rsidR="006B7545" w:rsidRPr="006B7545">
              <w:rPr>
                <w:b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1480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B2E325" w14:textId="77777777" w:rsidR="006B7545" w:rsidRPr="006B7545" w:rsidRDefault="006B7545" w:rsidP="00131AC3">
            <w:pPr>
              <w:ind w:left="139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н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а</w:t>
            </w:r>
            <w:r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с</w:t>
            </w:r>
            <w:r w:rsidRPr="006B7545">
              <w:rPr>
                <w:b/>
                <w:color w:val="000000" w:themeColor="text1"/>
                <w:spacing w:val="2"/>
                <w:sz w:val="24"/>
                <w:szCs w:val="24"/>
              </w:rPr>
              <w:t>т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ав</w:t>
            </w:r>
            <w:r w:rsidRPr="006B7545">
              <w:rPr>
                <w:b/>
                <w:color w:val="000000" w:themeColor="text1"/>
                <w:spacing w:val="-1"/>
                <w:sz w:val="24"/>
                <w:szCs w:val="24"/>
              </w:rPr>
              <w:t>н</w:t>
            </w:r>
            <w:r w:rsidRPr="006B7545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6B7545">
              <w:rPr>
                <w:b/>
                <w:color w:val="000000" w:themeColor="text1"/>
                <w:sz w:val="24"/>
                <w:szCs w:val="24"/>
              </w:rPr>
              <w:t>к</w:t>
            </w:r>
          </w:p>
        </w:tc>
      </w:tr>
      <w:tr w:rsidR="00131AC3" w:rsidRPr="00BE7E73" w14:paraId="5E23D609" w14:textId="77777777" w:rsidTr="00AF7124">
        <w:trPr>
          <w:cantSplit/>
          <w:trHeight w:val="567"/>
          <w:jc w:val="center"/>
        </w:trPr>
        <w:tc>
          <w:tcPr>
            <w:tcW w:w="271" w:type="pct"/>
            <w:vMerge w:val="restart"/>
            <w:vAlign w:val="center"/>
          </w:tcPr>
          <w:p w14:paraId="77DF56E7" w14:textId="791F8EB5" w:rsidR="00131AC3" w:rsidRPr="00131AC3" w:rsidRDefault="00131AC3" w:rsidP="00050EA2">
            <w:pPr>
              <w:ind w:left="1416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b/>
                <w:color w:val="000000" w:themeColor="text1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316" w:type="pct"/>
            <w:vAlign w:val="center"/>
          </w:tcPr>
          <w:p w14:paraId="4E15C74A" w14:textId="77777777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0" w:type="pct"/>
            <w:vAlign w:val="center"/>
          </w:tcPr>
          <w:p w14:paraId="348B46F6" w14:textId="77777777" w:rsidR="00131AC3" w:rsidRPr="006B7545" w:rsidRDefault="00131AC3" w:rsidP="005C359A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564547FB" w14:textId="77777777" w:rsidR="00131AC3" w:rsidRDefault="00210D07" w:rsidP="005C359A">
            <w:pPr>
              <w:ind w:left="57" w:right="57"/>
              <w:rPr>
                <w:lang w:val="ru-RU"/>
              </w:rPr>
            </w:pPr>
            <w:r w:rsidRPr="00210D07">
              <w:rPr>
                <w:lang w:val="ru-RU"/>
              </w:rPr>
              <w:t>Кандидијаза дигестивног тракта. Узроци. Терапија. Оралне манифестације.</w:t>
            </w:r>
          </w:p>
          <w:p w14:paraId="5E2E267A" w14:textId="137B1644" w:rsidR="005716F4" w:rsidRPr="006B7545" w:rsidRDefault="005716F4" w:rsidP="005C359A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2B8711BB" w14:textId="65922591" w:rsidR="00131AC3" w:rsidRPr="00F768FE" w:rsidRDefault="005716F4" w:rsidP="00131AC3">
            <w:pPr>
              <w:ind w:left="139" w:right="57"/>
              <w:rPr>
                <w:lang w:val="ru-RU"/>
              </w:rPr>
            </w:pPr>
            <w:r w:rsidRPr="00F768FE">
              <w:rPr>
                <w:lang w:val="ru-RU"/>
              </w:rPr>
              <w:t>п</w:t>
            </w:r>
            <w:r w:rsidR="00131AC3" w:rsidRPr="00F768FE">
              <w:rPr>
                <w:lang w:val="ru-RU"/>
              </w:rPr>
              <w:t>роф. др Марина Јовановић</w:t>
            </w:r>
          </w:p>
          <w:p w14:paraId="6BCEDD83" w14:textId="0980C614" w:rsidR="00131AC3" w:rsidRPr="00F768FE" w:rsidRDefault="00B16B54" w:rsidP="00131AC3">
            <w:pPr>
              <w:ind w:left="139" w:right="57"/>
              <w:rPr>
                <w:lang w:val="ru-RU"/>
              </w:rPr>
            </w:pPr>
            <w:r w:rsidRPr="00F768FE">
              <w:rPr>
                <w:lang w:val="ru-RU"/>
              </w:rPr>
              <w:t xml:space="preserve">доц. др </w:t>
            </w:r>
            <w:r w:rsidR="007A1022" w:rsidRPr="00F768FE">
              <w:rPr>
                <w:lang w:val="ru-RU"/>
              </w:rPr>
              <w:t>Милена Јуришевић</w:t>
            </w:r>
          </w:p>
          <w:p w14:paraId="770A386E" w14:textId="448CF526" w:rsidR="00050EA2" w:rsidRPr="00F768FE" w:rsidRDefault="00050EA2" w:rsidP="00050EA2">
            <w:pPr>
              <w:ind w:left="139" w:right="57"/>
              <w:rPr>
                <w:lang w:val="sr-Cyrl-RS"/>
              </w:rPr>
            </w:pPr>
            <w:r w:rsidRPr="00F768FE">
              <w:rPr>
                <w:lang w:val="sr-Cyrl-RS"/>
              </w:rPr>
              <w:t>доц.</w:t>
            </w:r>
            <w:r w:rsidRPr="00F768FE">
              <w:t xml:space="preserve"> </w:t>
            </w:r>
            <w:r w:rsidRPr="00F768FE">
              <w:rPr>
                <w:lang w:val="sr-Cyrl-RS"/>
              </w:rPr>
              <w:t>др Александра Арнаут</w:t>
            </w:r>
          </w:p>
        </w:tc>
      </w:tr>
      <w:tr w:rsidR="00131AC3" w:rsidRPr="00BE7E73" w14:paraId="3FCBA934" w14:textId="77777777" w:rsidTr="00AF7124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174313C9" w14:textId="1F51BA43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035AD513" w14:textId="77777777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70" w:type="pct"/>
            <w:vAlign w:val="center"/>
          </w:tcPr>
          <w:p w14:paraId="4EACDF37" w14:textId="77777777" w:rsidR="00131AC3" w:rsidRPr="006B7545" w:rsidRDefault="00131AC3" w:rsidP="005C359A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57831354" w14:textId="77777777" w:rsidR="00131AC3" w:rsidRDefault="005716F4" w:rsidP="005C359A">
            <w:pPr>
              <w:ind w:left="57" w:right="57"/>
              <w:rPr>
                <w:lang w:val="sr-Cyrl-RS"/>
              </w:rPr>
            </w:pPr>
            <w:r w:rsidRPr="005716F4">
              <w:rPr>
                <w:lang w:val="sr-Cyrl-RS"/>
              </w:rPr>
              <w:t>Бактеријски ендокардитис. Превенција. Лечење. Стоматолошке процедуре са повећаним ризиком.</w:t>
            </w:r>
          </w:p>
          <w:p w14:paraId="58FC2C5A" w14:textId="2EC9486D" w:rsidR="005716F4" w:rsidRPr="006B7545" w:rsidRDefault="005716F4" w:rsidP="005C359A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581CA504" w14:textId="3A7BE99F" w:rsidR="00050EA2" w:rsidRPr="00F768FE" w:rsidRDefault="00050EA2" w:rsidP="00050EA2">
            <w:pPr>
              <w:ind w:left="145" w:right="57"/>
              <w:rPr>
                <w:lang w:val="ru-RU"/>
              </w:rPr>
            </w:pPr>
            <w:r w:rsidRPr="00F768FE">
              <w:rPr>
                <w:lang w:val="ru-RU"/>
              </w:rPr>
              <w:t xml:space="preserve">проф. др </w:t>
            </w:r>
            <w:r w:rsidR="007A1022" w:rsidRPr="00F768FE">
              <w:rPr>
                <w:lang w:val="ru-RU"/>
              </w:rPr>
              <w:t>Тамара Николић Турнић</w:t>
            </w:r>
          </w:p>
          <w:p w14:paraId="5D3E5DB2" w14:textId="0DB2506F" w:rsidR="00131AC3" w:rsidRPr="00F768FE" w:rsidRDefault="00A1500E" w:rsidP="00131AC3">
            <w:pPr>
              <w:ind w:left="139" w:right="57"/>
              <w:rPr>
                <w:lang w:val="sr-Cyrl-RS"/>
              </w:rPr>
            </w:pPr>
            <w:r w:rsidRPr="00F768FE">
              <w:rPr>
                <w:lang w:val="sr-Cyrl-RS"/>
              </w:rPr>
              <w:t>доц. др Милан Радовановић</w:t>
            </w:r>
          </w:p>
          <w:p w14:paraId="2536BBB4" w14:textId="6EA58ED0" w:rsidR="00050EA2" w:rsidRPr="00F768FE" w:rsidRDefault="00050EA2" w:rsidP="00050EA2">
            <w:pPr>
              <w:ind w:left="139" w:right="57"/>
              <w:rPr>
                <w:lang w:val="sr-Cyrl-RS"/>
              </w:rPr>
            </w:pPr>
            <w:r w:rsidRPr="00F768FE">
              <w:rPr>
                <w:lang w:val="sr-Cyrl-RS"/>
              </w:rPr>
              <w:t>доц.</w:t>
            </w:r>
            <w:r w:rsidRPr="00F768FE">
              <w:t xml:space="preserve"> </w:t>
            </w:r>
            <w:r w:rsidRPr="00F768FE">
              <w:rPr>
                <w:lang w:val="sr-Cyrl-RS"/>
              </w:rPr>
              <w:t>др Александра Арнаут</w:t>
            </w:r>
          </w:p>
        </w:tc>
      </w:tr>
      <w:tr w:rsidR="00131AC3" w:rsidRPr="00BE7E73" w14:paraId="4C674FC1" w14:textId="77777777" w:rsidTr="00AF7124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6A78DA61" w14:textId="1D6355E3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395E9FCB" w14:textId="77777777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0" w:type="pct"/>
            <w:vAlign w:val="center"/>
          </w:tcPr>
          <w:p w14:paraId="7E24FF71" w14:textId="77777777" w:rsidR="00131AC3" w:rsidRPr="006B7545" w:rsidRDefault="00131AC3" w:rsidP="005C359A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3CEA327C" w14:textId="77777777" w:rsidR="00131AC3" w:rsidRDefault="005716F4" w:rsidP="006B18D6">
            <w:pPr>
              <w:ind w:left="57" w:right="57"/>
              <w:rPr>
                <w:lang w:val="sr-Cyrl-CS"/>
              </w:rPr>
            </w:pPr>
            <w:r w:rsidRPr="005716F4">
              <w:rPr>
                <w:lang w:val="sr-Cyrl-CS"/>
              </w:rPr>
              <w:t>Запаљенске болести црева са оралним манифестацијама. Фармакотерапија. Значај.</w:t>
            </w:r>
          </w:p>
          <w:p w14:paraId="6C6883F0" w14:textId="5E4C7F48" w:rsidR="005716F4" w:rsidRPr="006B7545" w:rsidRDefault="005716F4" w:rsidP="006B18D6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2ABF3823" w14:textId="505160EF" w:rsidR="00050EA2" w:rsidRPr="00F768FE" w:rsidRDefault="00050EA2" w:rsidP="00050EA2">
            <w:pPr>
              <w:ind w:left="139" w:right="57"/>
              <w:rPr>
                <w:lang w:val="sr-Cyrl-RS"/>
              </w:rPr>
            </w:pPr>
            <w:r w:rsidRPr="00F768FE">
              <w:rPr>
                <w:lang w:val="sr-Cyrl-RS"/>
              </w:rPr>
              <w:t>доц.</w:t>
            </w:r>
            <w:r w:rsidRPr="00F768FE">
              <w:t xml:space="preserve"> </w:t>
            </w:r>
            <w:r w:rsidRPr="00F768FE">
              <w:rPr>
                <w:lang w:val="sr-Cyrl-RS"/>
              </w:rPr>
              <w:t>др Александра Арнаут</w:t>
            </w:r>
          </w:p>
          <w:p w14:paraId="12CA0E75" w14:textId="77777777" w:rsidR="00131AC3" w:rsidRPr="00F768FE" w:rsidRDefault="00B16B54" w:rsidP="00050EA2">
            <w:pPr>
              <w:ind w:left="145" w:right="57"/>
              <w:rPr>
                <w:lang w:val="ru-RU"/>
              </w:rPr>
            </w:pPr>
            <w:r w:rsidRPr="00F768FE">
              <w:t>a</w:t>
            </w:r>
            <w:r w:rsidR="00A1500E" w:rsidRPr="00F768FE">
              <w:rPr>
                <w:lang w:val="ru-RU"/>
              </w:rPr>
              <w:t>систент др Јелена Живић</w:t>
            </w:r>
          </w:p>
          <w:p w14:paraId="75BF7137" w14:textId="470177F3" w:rsidR="00050EA2" w:rsidRPr="00F768FE" w:rsidRDefault="00FD3786" w:rsidP="00050EA2">
            <w:pPr>
              <w:ind w:left="145" w:right="57"/>
              <w:rPr>
                <w:lang w:val="ru-RU"/>
              </w:rPr>
            </w:pPr>
            <w:r w:rsidRPr="00F768FE">
              <w:rPr>
                <w:lang w:val="sr-Cyrl-RS"/>
              </w:rPr>
              <w:t>доц.</w:t>
            </w:r>
            <w:r w:rsidR="00B16B54" w:rsidRPr="00F768FE">
              <w:rPr>
                <w:lang w:val="ru-RU"/>
              </w:rPr>
              <w:t xml:space="preserve"> др Наташа Мијаиловић</w:t>
            </w:r>
          </w:p>
        </w:tc>
      </w:tr>
      <w:tr w:rsidR="00131AC3" w:rsidRPr="00BE7E73" w14:paraId="415AC9A9" w14:textId="77777777" w:rsidTr="00AF7124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71D6AB9F" w14:textId="06E2AC20" w:rsidR="00131AC3" w:rsidRPr="006B7545" w:rsidRDefault="00131AC3" w:rsidP="009D57D0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5382F37D" w14:textId="77777777" w:rsidR="00131AC3" w:rsidRPr="006B7545" w:rsidRDefault="00131AC3" w:rsidP="009D57D0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70" w:type="pct"/>
            <w:vAlign w:val="center"/>
          </w:tcPr>
          <w:p w14:paraId="61C3DEA5" w14:textId="77777777" w:rsidR="00131AC3" w:rsidRPr="006B7545" w:rsidRDefault="00131AC3" w:rsidP="009D57D0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13880EAD" w14:textId="77777777" w:rsidR="00131AC3" w:rsidRDefault="005716F4" w:rsidP="009D57D0">
            <w:pPr>
              <w:ind w:left="57" w:right="57"/>
              <w:rPr>
                <w:lang w:val="sr-Cyrl-CS"/>
              </w:rPr>
            </w:pPr>
            <w:r w:rsidRPr="005716F4">
              <w:rPr>
                <w:lang w:val="sr-Cyrl-CS"/>
              </w:rPr>
              <w:t>Поремећај срчаног ритма. Антикоагулантна терапија. Нежељена дејства. Хеморагијски синдром.</w:t>
            </w:r>
          </w:p>
          <w:p w14:paraId="324150C9" w14:textId="4C9AE527" w:rsidR="005716F4" w:rsidRPr="00AD0B27" w:rsidRDefault="005716F4" w:rsidP="009D57D0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5CE0F79C" w14:textId="77777777" w:rsidR="00131AC3" w:rsidRPr="00F768FE" w:rsidRDefault="00A1500E" w:rsidP="00131AC3">
            <w:pPr>
              <w:ind w:left="139" w:right="57"/>
              <w:rPr>
                <w:lang w:val="ru-RU"/>
              </w:rPr>
            </w:pPr>
            <w:r w:rsidRPr="00F768FE">
              <w:rPr>
                <w:lang w:val="ru-RU"/>
              </w:rPr>
              <w:t>доц. др Владимир Игњатовић</w:t>
            </w:r>
          </w:p>
          <w:p w14:paraId="4DC14D9A" w14:textId="75F19797" w:rsidR="00050EA2" w:rsidRPr="00F768FE" w:rsidRDefault="00050EA2" w:rsidP="00050EA2">
            <w:pPr>
              <w:ind w:left="139" w:right="57"/>
              <w:rPr>
                <w:lang w:val="sr-Cyrl-RS"/>
              </w:rPr>
            </w:pPr>
            <w:r w:rsidRPr="00F768FE">
              <w:rPr>
                <w:lang w:val="sr-Cyrl-RS"/>
              </w:rPr>
              <w:t>доц.</w:t>
            </w:r>
            <w:r w:rsidRPr="00F768FE">
              <w:t xml:space="preserve"> </w:t>
            </w:r>
            <w:r w:rsidRPr="00F768FE">
              <w:rPr>
                <w:lang w:val="sr-Cyrl-RS"/>
              </w:rPr>
              <w:t>др Александра Арнаут</w:t>
            </w:r>
          </w:p>
          <w:p w14:paraId="2C9092C1" w14:textId="1C7B0FC9" w:rsidR="00050EA2" w:rsidRPr="00F768FE" w:rsidRDefault="00FD3786" w:rsidP="00050EA2">
            <w:pPr>
              <w:ind w:left="139" w:right="57"/>
              <w:rPr>
                <w:lang w:val="sr-Cyrl-CS"/>
              </w:rPr>
            </w:pPr>
            <w:r w:rsidRPr="00F768FE">
              <w:rPr>
                <w:lang w:val="ru-RU"/>
              </w:rPr>
              <w:t xml:space="preserve">доц. </w:t>
            </w:r>
            <w:r w:rsidR="00B16B54" w:rsidRPr="00F768FE">
              <w:rPr>
                <w:lang w:val="ru-RU"/>
              </w:rPr>
              <w:t xml:space="preserve">др </w:t>
            </w:r>
            <w:r w:rsidR="00B16B54" w:rsidRPr="00F768FE">
              <w:rPr>
                <w:lang w:val="sr-Cyrl-CS"/>
              </w:rPr>
              <w:t>Катарина Михајловић</w:t>
            </w:r>
          </w:p>
        </w:tc>
      </w:tr>
      <w:tr w:rsidR="00131AC3" w:rsidRPr="00BE7E73" w14:paraId="594FAAD7" w14:textId="77777777" w:rsidTr="00AF7124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58FF1A94" w14:textId="40F2061E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4DAB8884" w14:textId="77777777" w:rsidR="00131AC3" w:rsidRPr="006B7545" w:rsidRDefault="00131AC3" w:rsidP="005C359A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70" w:type="pct"/>
            <w:vAlign w:val="center"/>
          </w:tcPr>
          <w:p w14:paraId="48A1073F" w14:textId="77777777" w:rsidR="00131AC3" w:rsidRPr="006B7545" w:rsidRDefault="00131AC3" w:rsidP="005C359A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62166F7A" w14:textId="77777777" w:rsidR="00131AC3" w:rsidRDefault="005716F4" w:rsidP="00284C13">
            <w:pPr>
              <w:ind w:left="57" w:right="57"/>
              <w:rPr>
                <w:lang w:val="sr-Cyrl-RS"/>
              </w:rPr>
            </w:pPr>
            <w:r w:rsidRPr="005716F4">
              <w:rPr>
                <w:i/>
                <w:iCs/>
              </w:rPr>
              <w:t>Syndroma Syogren</w:t>
            </w:r>
            <w:r w:rsidRPr="005716F4">
              <w:rPr>
                <w:lang w:val="sr-Latn-RS"/>
              </w:rPr>
              <w:t xml:space="preserve">. </w:t>
            </w:r>
            <w:r w:rsidRPr="005716F4">
              <w:rPr>
                <w:lang w:val="sr-Cyrl-RS"/>
              </w:rPr>
              <w:t>Дијагностика. Терапија. Оралне манифестације.</w:t>
            </w:r>
          </w:p>
          <w:p w14:paraId="649FC6D0" w14:textId="3E9EB6AE" w:rsidR="005716F4" w:rsidRPr="006B7545" w:rsidRDefault="005716F4" w:rsidP="00284C13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59CC4E5D" w14:textId="0DE71A88" w:rsidR="00050EA2" w:rsidRPr="00F768FE" w:rsidRDefault="00050EA2" w:rsidP="00050EA2">
            <w:pPr>
              <w:ind w:left="139" w:right="57"/>
              <w:rPr>
                <w:lang w:val="sr-Cyrl-RS"/>
              </w:rPr>
            </w:pPr>
            <w:r w:rsidRPr="00F768FE">
              <w:rPr>
                <w:lang w:val="sr-Cyrl-RS"/>
              </w:rPr>
              <w:t>доц.</w:t>
            </w:r>
            <w:r w:rsidRPr="00F768FE">
              <w:t xml:space="preserve"> </w:t>
            </w:r>
            <w:r w:rsidRPr="00F768FE">
              <w:rPr>
                <w:lang w:val="sr-Cyrl-RS"/>
              </w:rPr>
              <w:t>др Александра Арнаут</w:t>
            </w:r>
          </w:p>
          <w:p w14:paraId="3921C67F" w14:textId="77777777" w:rsidR="00131AC3" w:rsidRPr="00F768FE" w:rsidRDefault="00A1500E" w:rsidP="00131AC3">
            <w:pPr>
              <w:ind w:left="139" w:right="57"/>
              <w:rPr>
                <w:lang w:val="ru-RU"/>
              </w:rPr>
            </w:pPr>
            <w:r w:rsidRPr="00F768FE">
              <w:rPr>
                <w:lang w:val="ru-RU"/>
              </w:rPr>
              <w:t>асистент др Стефан Симовић</w:t>
            </w:r>
          </w:p>
          <w:p w14:paraId="1290D532" w14:textId="4B1D551C" w:rsidR="00050EA2" w:rsidRPr="00F768FE" w:rsidRDefault="00FD3786" w:rsidP="00050EA2">
            <w:pPr>
              <w:ind w:left="139" w:right="57"/>
              <w:rPr>
                <w:lang w:val="ru-RU"/>
              </w:rPr>
            </w:pPr>
            <w:r w:rsidRPr="00F768FE">
              <w:rPr>
                <w:lang w:val="ru-RU"/>
              </w:rPr>
              <w:t>aсистент др Марко Равић</w:t>
            </w:r>
          </w:p>
        </w:tc>
      </w:tr>
      <w:tr w:rsidR="00131AC3" w:rsidRPr="00BE7E73" w14:paraId="7D416B5C" w14:textId="77777777" w:rsidTr="00AF7124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4D1A6468" w14:textId="1FE1731C" w:rsidR="00131AC3" w:rsidRPr="006B7545" w:rsidRDefault="00131AC3" w:rsidP="009D57D0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088AC2A6" w14:textId="77777777" w:rsidR="00131AC3" w:rsidRPr="006B7545" w:rsidRDefault="00131AC3" w:rsidP="009D57D0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70" w:type="pct"/>
            <w:vAlign w:val="center"/>
          </w:tcPr>
          <w:p w14:paraId="4E5A1E1D" w14:textId="77777777" w:rsidR="00131AC3" w:rsidRPr="006B7545" w:rsidRDefault="00131AC3" w:rsidP="009D57D0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22CB3CAC" w14:textId="0F610710" w:rsidR="00131AC3" w:rsidRDefault="00A1500E" w:rsidP="009D57D0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Терминална фаза бубрежне слабости. Дијализа и терапијски изазови. Стоматолошке процедуре</w:t>
            </w:r>
          </w:p>
          <w:p w14:paraId="72422722" w14:textId="1EA9242D" w:rsidR="005716F4" w:rsidRPr="006B7545" w:rsidRDefault="005716F4" w:rsidP="009D57D0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601A8346" w14:textId="77777777" w:rsidR="00131AC3" w:rsidRPr="00F768FE" w:rsidRDefault="00A1500E" w:rsidP="00B16B54">
            <w:pPr>
              <w:ind w:left="139" w:right="57"/>
              <w:rPr>
                <w:lang w:val="ru-RU"/>
              </w:rPr>
            </w:pPr>
            <w:r w:rsidRPr="00F768FE">
              <w:rPr>
                <w:lang w:val="ru-RU"/>
              </w:rPr>
              <w:t>доц</w:t>
            </w:r>
            <w:r w:rsidR="008C395A" w:rsidRPr="00F768FE">
              <w:rPr>
                <w:lang w:val="ru-RU"/>
              </w:rPr>
              <w:t>.</w:t>
            </w:r>
            <w:r w:rsidRPr="00F768FE">
              <w:rPr>
                <w:lang w:val="ru-RU"/>
              </w:rPr>
              <w:t xml:space="preserve"> др Томислав Николић</w:t>
            </w:r>
          </w:p>
          <w:p w14:paraId="43B07AC8" w14:textId="64632970" w:rsidR="00050EA2" w:rsidRPr="00F768FE" w:rsidRDefault="00050EA2" w:rsidP="00050EA2">
            <w:pPr>
              <w:ind w:left="139" w:right="57"/>
              <w:rPr>
                <w:lang w:val="sr-Cyrl-RS"/>
              </w:rPr>
            </w:pPr>
            <w:r w:rsidRPr="00F768FE">
              <w:rPr>
                <w:lang w:val="sr-Cyrl-RS"/>
              </w:rPr>
              <w:t>доц.</w:t>
            </w:r>
            <w:r w:rsidRPr="00F768FE">
              <w:t xml:space="preserve"> </w:t>
            </w:r>
            <w:r w:rsidRPr="00F768FE">
              <w:rPr>
                <w:lang w:val="sr-Cyrl-RS"/>
              </w:rPr>
              <w:t>др Александра Арнаут</w:t>
            </w:r>
          </w:p>
          <w:p w14:paraId="43465BED" w14:textId="52E0107A" w:rsidR="00050EA2" w:rsidRPr="00F768FE" w:rsidRDefault="00B16B54" w:rsidP="00050EA2">
            <w:pPr>
              <w:ind w:left="139" w:right="57"/>
              <w:rPr>
                <w:lang w:val="ru-RU"/>
              </w:rPr>
            </w:pPr>
            <w:r w:rsidRPr="00F768FE">
              <w:rPr>
                <w:lang w:val="ru-RU"/>
              </w:rPr>
              <w:t>асист</w:t>
            </w:r>
            <w:r w:rsidR="008D364A" w:rsidRPr="00F768FE">
              <w:t>e</w:t>
            </w:r>
            <w:r w:rsidR="008D364A" w:rsidRPr="00F768FE">
              <w:rPr>
                <w:lang w:val="sr-Cyrl-RS"/>
              </w:rPr>
              <w:t>нт</w:t>
            </w:r>
            <w:r w:rsidRPr="00F768FE">
              <w:rPr>
                <w:lang w:val="ru-RU"/>
              </w:rPr>
              <w:t xml:space="preserve"> Катарина Ђорђевић</w:t>
            </w:r>
          </w:p>
        </w:tc>
      </w:tr>
      <w:tr w:rsidR="00131AC3" w:rsidRPr="00BE7E73" w14:paraId="54EB8980" w14:textId="77777777" w:rsidTr="00AF7124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49661A38" w14:textId="2709B438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6D08BC05" w14:textId="77777777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70" w:type="pct"/>
            <w:vAlign w:val="center"/>
          </w:tcPr>
          <w:p w14:paraId="0321F851" w14:textId="77777777" w:rsidR="00131AC3" w:rsidRPr="006B7545" w:rsidRDefault="00131AC3" w:rsidP="00352AF8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5C94FA8A" w14:textId="35A6B1FD" w:rsidR="00131AC3" w:rsidRDefault="005716F4" w:rsidP="00DD2837">
            <w:pPr>
              <w:ind w:left="57" w:right="57"/>
              <w:rPr>
                <w:lang w:val="sr-Cyrl-RS"/>
              </w:rPr>
            </w:pPr>
            <w:r w:rsidRPr="005716F4">
              <w:rPr>
                <w:i/>
                <w:iCs/>
              </w:rPr>
              <w:t>Clostridium dificile</w:t>
            </w:r>
            <w:r w:rsidRPr="005716F4">
              <w:rPr>
                <w:lang w:val="sr-Cyrl-RS"/>
              </w:rPr>
              <w:t xml:space="preserve"> ентероколитис након антибиотск</w:t>
            </w:r>
            <w:r w:rsidR="008C395A">
              <w:rPr>
                <w:lang w:val="sr-Cyrl-RS"/>
              </w:rPr>
              <w:t>е терапије. Антибитоска терапија у стоматологији.</w:t>
            </w:r>
          </w:p>
          <w:p w14:paraId="493FEF80" w14:textId="3840FA80" w:rsidR="005716F4" w:rsidRPr="006B7545" w:rsidRDefault="005716F4" w:rsidP="00DD2837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536528E4" w14:textId="6ADEA16C" w:rsidR="00050EA2" w:rsidRPr="00F768FE" w:rsidRDefault="00050EA2" w:rsidP="00050EA2">
            <w:pPr>
              <w:ind w:left="139" w:right="57"/>
              <w:rPr>
                <w:lang w:val="sr-Cyrl-RS"/>
              </w:rPr>
            </w:pPr>
            <w:r w:rsidRPr="00F768FE">
              <w:rPr>
                <w:lang w:val="sr-Cyrl-RS"/>
              </w:rPr>
              <w:t>доц.</w:t>
            </w:r>
            <w:r w:rsidRPr="00F768FE">
              <w:t xml:space="preserve"> </w:t>
            </w:r>
            <w:r w:rsidRPr="00F768FE">
              <w:rPr>
                <w:lang w:val="sr-Cyrl-RS"/>
              </w:rPr>
              <w:t>др Александра Арнаут</w:t>
            </w:r>
          </w:p>
          <w:p w14:paraId="20DF4603" w14:textId="77777777" w:rsidR="00131AC3" w:rsidRPr="00F768FE" w:rsidRDefault="008C395A" w:rsidP="00131AC3">
            <w:pPr>
              <w:ind w:left="139" w:right="57"/>
              <w:rPr>
                <w:lang w:val="ru-RU"/>
              </w:rPr>
            </w:pPr>
            <w:r w:rsidRPr="00F768FE">
              <w:rPr>
                <w:lang w:val="ru-RU"/>
              </w:rPr>
              <w:t>асистент др Јелена Нешић</w:t>
            </w:r>
          </w:p>
          <w:p w14:paraId="3487B305" w14:textId="07B557F2" w:rsidR="00050EA2" w:rsidRPr="00F768FE" w:rsidRDefault="00093A11" w:rsidP="00050EA2">
            <w:pPr>
              <w:ind w:left="139" w:right="57"/>
              <w:rPr>
                <w:lang w:val="ru-RU"/>
              </w:rPr>
            </w:pPr>
            <w:r w:rsidRPr="00F768FE">
              <w:rPr>
                <w:lang w:val="ru-RU"/>
              </w:rPr>
              <w:t xml:space="preserve">асистент </w:t>
            </w:r>
            <w:r w:rsidR="00B16B54" w:rsidRPr="00F768FE">
              <w:rPr>
                <w:lang w:val="ru-RU"/>
              </w:rPr>
              <w:t>др Божидар Пиндовић</w:t>
            </w:r>
          </w:p>
        </w:tc>
      </w:tr>
      <w:tr w:rsidR="00131AC3" w:rsidRPr="00BE7E73" w14:paraId="5BD80798" w14:textId="77777777" w:rsidTr="00AD7960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72A267FA" w14:textId="75ED2EA3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5B7BC553" w14:textId="77777777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70" w:type="pct"/>
            <w:vAlign w:val="center"/>
          </w:tcPr>
          <w:p w14:paraId="364DE362" w14:textId="77777777" w:rsidR="00131AC3" w:rsidRPr="006B7545" w:rsidRDefault="00131AC3" w:rsidP="00352AF8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6EA32FC4" w14:textId="77777777" w:rsidR="00131AC3" w:rsidRDefault="005716F4" w:rsidP="00352AF8">
            <w:pPr>
              <w:ind w:left="57" w:right="57"/>
              <w:rPr>
                <w:bCs/>
                <w:lang w:val="sr-Cyrl-CS"/>
              </w:rPr>
            </w:pPr>
            <w:r w:rsidRPr="005716F4">
              <w:rPr>
                <w:bCs/>
                <w:lang w:val="sr-Cyrl-CS"/>
              </w:rPr>
              <w:t>Системске нежељене реакције на локалне анестетике.</w:t>
            </w:r>
          </w:p>
          <w:p w14:paraId="65190575" w14:textId="660954AE" w:rsidR="005716F4" w:rsidRPr="00327211" w:rsidRDefault="005716F4" w:rsidP="00352AF8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00B2BD3F" w14:textId="6412BD40" w:rsidR="008D364A" w:rsidRPr="008D364A" w:rsidRDefault="008D364A" w:rsidP="008D364A">
            <w:pPr>
              <w:ind w:left="139" w:right="57"/>
              <w:rPr>
                <w:lang w:val="sr-Cyrl-RS"/>
              </w:rPr>
            </w:pPr>
            <w:r w:rsidRPr="008D364A">
              <w:rPr>
                <w:lang w:val="sr-Cyrl-RS"/>
              </w:rPr>
              <w:t>доц.</w:t>
            </w:r>
            <w:r w:rsidRPr="008D364A">
              <w:t xml:space="preserve"> </w:t>
            </w:r>
            <w:r w:rsidRPr="008D364A">
              <w:rPr>
                <w:lang w:val="sr-Cyrl-RS"/>
              </w:rPr>
              <w:t>др Александра Арнаут</w:t>
            </w:r>
          </w:p>
          <w:p w14:paraId="5640FEB3" w14:textId="77777777" w:rsidR="00131AC3" w:rsidRPr="008D364A" w:rsidRDefault="008C395A" w:rsidP="00131AC3">
            <w:pPr>
              <w:ind w:left="139" w:right="57"/>
              <w:rPr>
                <w:lang w:val="ru-RU"/>
              </w:rPr>
            </w:pPr>
            <w:r w:rsidRPr="008D364A">
              <w:rPr>
                <w:lang w:val="ru-RU"/>
              </w:rPr>
              <w:t>асистент др Анита Сарић</w:t>
            </w:r>
          </w:p>
          <w:p w14:paraId="48B827B4" w14:textId="04FA8853" w:rsidR="00050EA2" w:rsidRPr="008D364A" w:rsidRDefault="00B16B54" w:rsidP="008D364A">
            <w:pPr>
              <w:ind w:left="139" w:right="57"/>
              <w:rPr>
                <w:lang w:val="ru-RU"/>
              </w:rPr>
            </w:pPr>
            <w:r w:rsidRPr="008D364A">
              <w:rPr>
                <w:lang w:val="ru-RU"/>
              </w:rPr>
              <w:t>асист</w:t>
            </w:r>
            <w:r w:rsidR="008D364A">
              <w:rPr>
                <w:lang w:val="ru-RU"/>
              </w:rPr>
              <w:t>ент</w:t>
            </w:r>
            <w:r w:rsidRPr="008D364A">
              <w:rPr>
                <w:lang w:val="ru-RU"/>
              </w:rPr>
              <w:t xml:space="preserve"> Катарина Ђорђевић</w:t>
            </w:r>
          </w:p>
        </w:tc>
      </w:tr>
      <w:tr w:rsidR="00131AC3" w:rsidRPr="00BE7E73" w14:paraId="51112237" w14:textId="77777777" w:rsidTr="00AD7960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4143ACA2" w14:textId="343874AE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5C42A442" w14:textId="77777777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70" w:type="pct"/>
            <w:vAlign w:val="center"/>
          </w:tcPr>
          <w:p w14:paraId="03A456EA" w14:textId="77777777" w:rsidR="00131AC3" w:rsidRPr="006B7545" w:rsidRDefault="00131AC3" w:rsidP="00352AF8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4381E5D5" w14:textId="77777777" w:rsidR="00131AC3" w:rsidRDefault="005716F4" w:rsidP="00352AF8">
            <w:pPr>
              <w:ind w:left="57" w:right="57"/>
              <w:rPr>
                <w:lang w:val="sr-Cyrl-RS"/>
              </w:rPr>
            </w:pPr>
            <w:r w:rsidRPr="005716F4">
              <w:rPr>
                <w:lang w:val="sr-Cyrl-RS"/>
              </w:rPr>
              <w:t>Тромбоцитопеније. Узроци. Лечење. Оралне и системске манифестације. Компликације при стоматолошким процедурама.</w:t>
            </w:r>
          </w:p>
          <w:p w14:paraId="52A707CD" w14:textId="3B0B1AF4" w:rsidR="005716F4" w:rsidRPr="00327211" w:rsidRDefault="005716F4" w:rsidP="00352AF8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015A136E" w14:textId="77777777" w:rsidR="00131AC3" w:rsidRPr="00F768FE" w:rsidRDefault="008C395A" w:rsidP="00131AC3">
            <w:pPr>
              <w:ind w:left="139"/>
              <w:rPr>
                <w:lang w:val="ru-RU"/>
              </w:rPr>
            </w:pPr>
            <w:r w:rsidRPr="00F768FE">
              <w:rPr>
                <w:lang w:val="ru-RU"/>
              </w:rPr>
              <w:t>доц др Данијела Јовановић</w:t>
            </w:r>
          </w:p>
          <w:p w14:paraId="3AF9929F" w14:textId="137AB2BC" w:rsidR="008D364A" w:rsidRPr="00F768FE" w:rsidRDefault="008D364A" w:rsidP="008D364A">
            <w:pPr>
              <w:ind w:left="139" w:right="57"/>
              <w:rPr>
                <w:lang w:val="sr-Cyrl-RS"/>
              </w:rPr>
            </w:pPr>
            <w:r w:rsidRPr="00F768FE">
              <w:rPr>
                <w:lang w:val="sr-Cyrl-RS"/>
              </w:rPr>
              <w:t>доц.</w:t>
            </w:r>
            <w:r w:rsidRPr="00F768FE">
              <w:t xml:space="preserve"> </w:t>
            </w:r>
            <w:r w:rsidRPr="00F768FE">
              <w:rPr>
                <w:lang w:val="sr-Cyrl-RS"/>
              </w:rPr>
              <w:t>др Александра Арнаут</w:t>
            </w:r>
          </w:p>
          <w:p w14:paraId="1C6E5DCC" w14:textId="17F2D856" w:rsidR="00B16B54" w:rsidRPr="00F768FE" w:rsidRDefault="00093A11" w:rsidP="008D364A">
            <w:pPr>
              <w:ind w:left="139"/>
              <w:rPr>
                <w:lang w:val="ru-RU"/>
              </w:rPr>
            </w:pPr>
            <w:r w:rsidRPr="00F768FE">
              <w:rPr>
                <w:lang w:val="ru-RU"/>
              </w:rPr>
              <w:t xml:space="preserve">асистент </w:t>
            </w:r>
            <w:r w:rsidR="00B16B54" w:rsidRPr="00F768FE">
              <w:rPr>
                <w:lang w:val="ru-RU"/>
              </w:rPr>
              <w:t>др Божидар Пиндовић</w:t>
            </w:r>
          </w:p>
        </w:tc>
      </w:tr>
      <w:tr w:rsidR="00131AC3" w:rsidRPr="00BE7E73" w14:paraId="49069B0E" w14:textId="77777777" w:rsidTr="00AD7960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42D49AD3" w14:textId="74E1055C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71446EFC" w14:textId="77777777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pacing w:val="1"/>
                <w:sz w:val="28"/>
                <w:szCs w:val="28"/>
              </w:rPr>
              <w:t>10</w:t>
            </w:r>
          </w:p>
        </w:tc>
        <w:tc>
          <w:tcPr>
            <w:tcW w:w="270" w:type="pct"/>
            <w:vAlign w:val="center"/>
          </w:tcPr>
          <w:p w14:paraId="6962ADAF" w14:textId="77777777" w:rsidR="00131AC3" w:rsidRPr="006B7545" w:rsidRDefault="00131AC3" w:rsidP="00352AF8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3818AB14" w14:textId="62DFA6A4" w:rsidR="00131AC3" w:rsidRPr="008C395A" w:rsidRDefault="008C395A" w:rsidP="00352AF8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Анемије, клиничке манифестације, терапија</w:t>
            </w:r>
          </w:p>
          <w:p w14:paraId="09AE0166" w14:textId="0C3526A6" w:rsidR="005716F4" w:rsidRPr="006B7545" w:rsidRDefault="005716F4" w:rsidP="00352AF8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4C90C46D" w14:textId="77777777" w:rsidR="008D364A" w:rsidRPr="00F768FE" w:rsidRDefault="008D364A" w:rsidP="008D364A">
            <w:pPr>
              <w:ind w:left="139" w:right="57"/>
              <w:rPr>
                <w:lang w:val="sr-Cyrl-RS"/>
              </w:rPr>
            </w:pPr>
            <w:r w:rsidRPr="00F768FE">
              <w:rPr>
                <w:lang w:val="sr-Cyrl-RS"/>
              </w:rPr>
              <w:t>доц.</w:t>
            </w:r>
            <w:r w:rsidRPr="00F768FE">
              <w:t xml:space="preserve"> </w:t>
            </w:r>
            <w:r w:rsidRPr="00F768FE">
              <w:rPr>
                <w:lang w:val="sr-Cyrl-RS"/>
              </w:rPr>
              <w:t>др Александра Арнаут</w:t>
            </w:r>
          </w:p>
          <w:p w14:paraId="0CED8581" w14:textId="77777777" w:rsidR="008C395A" w:rsidRPr="00F768FE" w:rsidRDefault="008C395A" w:rsidP="008C395A">
            <w:pPr>
              <w:ind w:left="139"/>
              <w:rPr>
                <w:lang w:val="ru-RU"/>
              </w:rPr>
            </w:pPr>
            <w:r w:rsidRPr="00F768FE">
              <w:rPr>
                <w:lang w:val="ru-RU"/>
              </w:rPr>
              <w:t>асистент др Снежана Сретеновић</w:t>
            </w:r>
          </w:p>
          <w:p w14:paraId="3837A01F" w14:textId="2550CFF8" w:rsidR="00B16B54" w:rsidRPr="00F768FE" w:rsidRDefault="007A1022" w:rsidP="008C395A">
            <w:pPr>
              <w:ind w:left="139"/>
              <w:rPr>
                <w:lang w:val="ru-RU"/>
              </w:rPr>
            </w:pPr>
            <w:r w:rsidRPr="00F768FE">
              <w:rPr>
                <w:lang w:val="ru-RU"/>
              </w:rPr>
              <w:t>проф.</w:t>
            </w:r>
            <w:r w:rsidR="00B16B54" w:rsidRPr="00F768FE">
              <w:rPr>
                <w:lang w:val="ru-RU"/>
              </w:rPr>
              <w:t xml:space="preserve"> др </w:t>
            </w:r>
            <w:r w:rsidRPr="00F768FE">
              <w:rPr>
                <w:lang w:val="ru-RU"/>
              </w:rPr>
              <w:t xml:space="preserve">Оливера </w:t>
            </w:r>
            <w:r w:rsidR="008C6952" w:rsidRPr="00F768FE">
              <w:rPr>
                <w:lang w:val="ru-RU"/>
              </w:rPr>
              <w:t>Костић</w:t>
            </w:r>
          </w:p>
        </w:tc>
      </w:tr>
      <w:tr w:rsidR="00131AC3" w:rsidRPr="00BE7E73" w14:paraId="50EC668B" w14:textId="77777777" w:rsidTr="00AD7960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349DC773" w14:textId="52DB05A2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23F960B1" w14:textId="77777777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pacing w:val="1"/>
                <w:sz w:val="28"/>
                <w:szCs w:val="28"/>
              </w:rPr>
              <w:t>11</w:t>
            </w:r>
          </w:p>
        </w:tc>
        <w:tc>
          <w:tcPr>
            <w:tcW w:w="270" w:type="pct"/>
            <w:vAlign w:val="center"/>
          </w:tcPr>
          <w:p w14:paraId="30FF3EF1" w14:textId="77777777" w:rsidR="00131AC3" w:rsidRPr="006B7545" w:rsidRDefault="00131AC3" w:rsidP="00352AF8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36D65678" w14:textId="0C64752B" w:rsidR="00131AC3" w:rsidRDefault="008C395A" w:rsidP="00352AF8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 xml:space="preserve">Акутни коронарни синдром. </w:t>
            </w:r>
            <w:r w:rsidR="005716F4" w:rsidRPr="005716F4">
              <w:rPr>
                <w:lang w:val="sr-Cyrl-CS"/>
              </w:rPr>
              <w:t>Основи кардиопулмоналне реанимације</w:t>
            </w:r>
          </w:p>
          <w:p w14:paraId="4B1E78D2" w14:textId="1BBC96F3" w:rsidR="005716F4" w:rsidRPr="00327211" w:rsidRDefault="005716F4" w:rsidP="00352AF8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6B0DDEE3" w14:textId="6337ACE6" w:rsidR="00131AC3" w:rsidRPr="00F768FE" w:rsidRDefault="008C395A" w:rsidP="00131AC3">
            <w:pPr>
              <w:ind w:left="139"/>
              <w:rPr>
                <w:lang w:val="ru-RU"/>
              </w:rPr>
            </w:pPr>
            <w:r w:rsidRPr="00F768FE">
              <w:rPr>
                <w:lang w:val="ru-RU"/>
              </w:rPr>
              <w:t>доц. др Иван Симић</w:t>
            </w:r>
          </w:p>
          <w:p w14:paraId="59264FE4" w14:textId="77777777" w:rsidR="00B16B54" w:rsidRPr="00F768FE" w:rsidRDefault="00B16B54" w:rsidP="00B16B54">
            <w:pPr>
              <w:ind w:left="139"/>
              <w:rPr>
                <w:lang w:val="ru-RU"/>
              </w:rPr>
            </w:pPr>
            <w:r w:rsidRPr="00F768FE">
              <w:rPr>
                <w:lang w:val="ru-RU"/>
              </w:rPr>
              <w:t>доц. др Александра Стојановић</w:t>
            </w:r>
          </w:p>
          <w:p w14:paraId="1F711983" w14:textId="078209A9" w:rsidR="00131AC3" w:rsidRPr="00F768FE" w:rsidRDefault="00050EA2" w:rsidP="008D364A">
            <w:pPr>
              <w:ind w:left="139" w:right="57"/>
              <w:rPr>
                <w:lang w:val="sr-Cyrl-RS"/>
              </w:rPr>
            </w:pPr>
            <w:r w:rsidRPr="00F768FE">
              <w:rPr>
                <w:lang w:val="sr-Cyrl-RS"/>
              </w:rPr>
              <w:t>доц.</w:t>
            </w:r>
            <w:r w:rsidR="008D364A" w:rsidRPr="00F768FE">
              <w:t xml:space="preserve"> </w:t>
            </w:r>
            <w:r w:rsidRPr="00F768FE">
              <w:rPr>
                <w:lang w:val="sr-Cyrl-RS"/>
              </w:rPr>
              <w:t>др Александра Арнаут</w:t>
            </w:r>
          </w:p>
        </w:tc>
      </w:tr>
      <w:tr w:rsidR="00131AC3" w:rsidRPr="00BE7E73" w14:paraId="2E98EBEB" w14:textId="77777777" w:rsidTr="00AD7960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62F4FCE8" w14:textId="377409D1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6B974EC2" w14:textId="77777777" w:rsidR="00131AC3" w:rsidRPr="006B7545" w:rsidRDefault="00131AC3" w:rsidP="00352AF8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pacing w:val="1"/>
                <w:sz w:val="28"/>
                <w:szCs w:val="28"/>
              </w:rPr>
              <w:t>12</w:t>
            </w:r>
          </w:p>
        </w:tc>
        <w:tc>
          <w:tcPr>
            <w:tcW w:w="270" w:type="pct"/>
            <w:vAlign w:val="center"/>
          </w:tcPr>
          <w:p w14:paraId="26B559B2" w14:textId="77777777" w:rsidR="00131AC3" w:rsidRPr="006B7545" w:rsidRDefault="00131AC3" w:rsidP="00352AF8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2202A3D6" w14:textId="77777777" w:rsidR="00131AC3" w:rsidRDefault="005716F4" w:rsidP="00352AF8">
            <w:pPr>
              <w:ind w:left="57" w:right="57"/>
              <w:rPr>
                <w:lang w:val="sr-Cyrl-RS"/>
              </w:rPr>
            </w:pPr>
            <w:r w:rsidRPr="005716F4">
              <w:rPr>
                <w:i/>
                <w:iCs/>
              </w:rPr>
              <w:t>Diabetes melitus</w:t>
            </w:r>
            <w:r w:rsidRPr="005716F4">
              <w:rPr>
                <w:lang w:val="sr-Latn-RS"/>
              </w:rPr>
              <w:t xml:space="preserve">. </w:t>
            </w:r>
            <w:r w:rsidRPr="005716F4">
              <w:rPr>
                <w:lang w:val="sr-Cyrl-RS"/>
              </w:rPr>
              <w:t>Клиничке манифестације. Дијагностика. Терапија.</w:t>
            </w:r>
          </w:p>
          <w:p w14:paraId="163EC6D3" w14:textId="63E12ED6" w:rsidR="005716F4" w:rsidRPr="006B7545" w:rsidRDefault="005716F4" w:rsidP="00352AF8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219CD6BC" w14:textId="77777777" w:rsidR="00B16B54" w:rsidRPr="008D364A" w:rsidRDefault="00B16B54" w:rsidP="00B16B54">
            <w:pPr>
              <w:ind w:left="139"/>
              <w:rPr>
                <w:lang w:val="ru-RU"/>
              </w:rPr>
            </w:pPr>
            <w:r w:rsidRPr="008D364A">
              <w:rPr>
                <w:lang w:val="ru-RU"/>
              </w:rPr>
              <w:t>проф. др Радиша Павловић</w:t>
            </w:r>
          </w:p>
          <w:p w14:paraId="77CB5CAE" w14:textId="393C262B" w:rsidR="00050EA2" w:rsidRPr="003E731D" w:rsidRDefault="00050EA2" w:rsidP="00050EA2">
            <w:pPr>
              <w:ind w:left="139" w:right="57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доц.</w:t>
            </w:r>
            <w:r w:rsidR="008D364A">
              <w:rPr>
                <w:color w:val="000000" w:themeColor="text1"/>
                <w:lang w:val="sr-Cyrl-RS"/>
              </w:rPr>
              <w:t xml:space="preserve"> </w:t>
            </w:r>
            <w:r>
              <w:rPr>
                <w:color w:val="000000" w:themeColor="text1"/>
                <w:lang w:val="sr-Cyrl-RS"/>
              </w:rPr>
              <w:t>др Александра Арнаут</w:t>
            </w:r>
          </w:p>
          <w:p w14:paraId="3E6E755B" w14:textId="14FCD9FB" w:rsidR="00131AC3" w:rsidRPr="006B7545" w:rsidRDefault="008D364A" w:rsidP="008D364A">
            <w:pPr>
              <w:ind w:left="139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асистент др Драгана Бубања</w:t>
            </w:r>
          </w:p>
        </w:tc>
      </w:tr>
      <w:tr w:rsidR="00131AC3" w:rsidRPr="00BE7E73" w14:paraId="2CB7D719" w14:textId="77777777" w:rsidTr="00AD7960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212B95C6" w14:textId="79A97B54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201D9EE7" w14:textId="77777777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pacing w:val="1"/>
                <w:sz w:val="28"/>
                <w:szCs w:val="28"/>
              </w:rPr>
              <w:t>1</w:t>
            </w:r>
            <w:r w:rsidRPr="006B7545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70" w:type="pct"/>
            <w:vAlign w:val="center"/>
          </w:tcPr>
          <w:p w14:paraId="2B65D2D2" w14:textId="77777777" w:rsidR="00131AC3" w:rsidRPr="006B7545" w:rsidRDefault="00131AC3" w:rsidP="00131AC3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7C558007" w14:textId="490CDEB6" w:rsidR="00131AC3" w:rsidRDefault="005716F4" w:rsidP="00131AC3">
            <w:pPr>
              <w:tabs>
                <w:tab w:val="left" w:pos="460"/>
              </w:tabs>
              <w:ind w:right="57"/>
              <w:rPr>
                <w:lang w:val="sr-Cyrl-RS"/>
              </w:rPr>
            </w:pPr>
            <w:r w:rsidRPr="005716F4">
              <w:rPr>
                <w:lang w:val="sr-Cyrl-RS"/>
              </w:rPr>
              <w:t>Сепса. Узроци. Клиничке манифестације. Дијагностика. Терапија.</w:t>
            </w:r>
          </w:p>
          <w:p w14:paraId="69C6C087" w14:textId="77777777" w:rsidR="005716F4" w:rsidRPr="006B7545" w:rsidRDefault="005716F4" w:rsidP="00131AC3">
            <w:pPr>
              <w:tabs>
                <w:tab w:val="left" w:pos="460"/>
              </w:tabs>
              <w:ind w:right="57"/>
              <w:rPr>
                <w:color w:val="000000" w:themeColor="text1"/>
                <w:lang w:val="ru-RU"/>
              </w:rPr>
            </w:pPr>
          </w:p>
          <w:p w14:paraId="41CA62DC" w14:textId="16F3C4E5" w:rsidR="00131AC3" w:rsidRPr="006B7545" w:rsidRDefault="00131AC3" w:rsidP="00131AC3">
            <w:pPr>
              <w:tabs>
                <w:tab w:val="left" w:pos="460"/>
              </w:tabs>
              <w:ind w:left="57" w:right="57"/>
              <w:rPr>
                <w:color w:val="000000" w:themeColor="text1"/>
                <w:lang w:val="ru-RU"/>
              </w:rPr>
            </w:pPr>
          </w:p>
        </w:tc>
        <w:tc>
          <w:tcPr>
            <w:tcW w:w="1480" w:type="pct"/>
            <w:vAlign w:val="center"/>
          </w:tcPr>
          <w:p w14:paraId="3B8FEF1F" w14:textId="77777777" w:rsidR="00131AC3" w:rsidRPr="00F768FE" w:rsidRDefault="008C395A" w:rsidP="00131AC3">
            <w:pPr>
              <w:ind w:left="139" w:right="57"/>
              <w:rPr>
                <w:lang w:val="ru-RU"/>
              </w:rPr>
            </w:pPr>
            <w:r w:rsidRPr="00F768FE">
              <w:rPr>
                <w:lang w:val="ru-RU"/>
              </w:rPr>
              <w:t>доц</w:t>
            </w:r>
            <w:r w:rsidR="00CC40BF" w:rsidRPr="00F768FE">
              <w:rPr>
                <w:lang w:val="ru-RU"/>
              </w:rPr>
              <w:t>.</w:t>
            </w:r>
            <w:r w:rsidRPr="00F768FE">
              <w:rPr>
                <w:lang w:val="ru-RU"/>
              </w:rPr>
              <w:t xml:space="preserve"> др Јелена Вучковић Филиповић</w:t>
            </w:r>
          </w:p>
          <w:p w14:paraId="5D735BF4" w14:textId="77777777" w:rsidR="008D364A" w:rsidRPr="00F768FE" w:rsidRDefault="008D364A" w:rsidP="00B16B54">
            <w:pPr>
              <w:ind w:left="139"/>
              <w:rPr>
                <w:lang w:val="ru-RU"/>
              </w:rPr>
            </w:pPr>
            <w:r w:rsidRPr="00F768FE">
              <w:rPr>
                <w:lang w:val="sr-Cyrl-RS"/>
              </w:rPr>
              <w:t>доц.</w:t>
            </w:r>
            <w:r w:rsidRPr="00F768FE">
              <w:t xml:space="preserve"> </w:t>
            </w:r>
            <w:r w:rsidRPr="00F768FE">
              <w:rPr>
                <w:lang w:val="sr-Cyrl-RS"/>
              </w:rPr>
              <w:t>др Александра Арнаут</w:t>
            </w:r>
            <w:r w:rsidRPr="00F768FE">
              <w:rPr>
                <w:lang w:val="ru-RU"/>
              </w:rPr>
              <w:t xml:space="preserve"> </w:t>
            </w:r>
          </w:p>
          <w:p w14:paraId="06B6C533" w14:textId="0FBB3009" w:rsidR="00B16B54" w:rsidRPr="00F768FE" w:rsidRDefault="008A5632" w:rsidP="008D364A">
            <w:pPr>
              <w:ind w:left="139"/>
              <w:rPr>
                <w:lang w:val="ru-RU"/>
              </w:rPr>
            </w:pPr>
            <w:r w:rsidRPr="00F768FE">
              <w:rPr>
                <w:lang w:val="ru-RU"/>
              </w:rPr>
              <w:t>асистент др Божидар Пиндовић</w:t>
            </w:r>
          </w:p>
        </w:tc>
      </w:tr>
      <w:tr w:rsidR="00131AC3" w:rsidRPr="00BE7E73" w14:paraId="5D12E1B3" w14:textId="77777777" w:rsidTr="00AD7960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38DACC8B" w14:textId="561E9801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3CE5B6C8" w14:textId="77777777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pacing w:val="1"/>
                <w:sz w:val="28"/>
                <w:szCs w:val="28"/>
              </w:rPr>
              <w:t>14</w:t>
            </w:r>
          </w:p>
        </w:tc>
        <w:tc>
          <w:tcPr>
            <w:tcW w:w="270" w:type="pct"/>
            <w:vAlign w:val="center"/>
          </w:tcPr>
          <w:p w14:paraId="53A1D8AB" w14:textId="77777777" w:rsidR="00131AC3" w:rsidRPr="006B7545" w:rsidRDefault="00131AC3" w:rsidP="00131AC3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67267284" w14:textId="7FE96C48" w:rsidR="00131AC3" w:rsidRDefault="008C395A" w:rsidP="00131AC3">
            <w:pPr>
              <w:ind w:left="57" w:right="57"/>
              <w:rPr>
                <w:lang w:val="ru-RU"/>
              </w:rPr>
            </w:pPr>
            <w:r>
              <w:rPr>
                <w:lang w:val="ru-RU"/>
              </w:rPr>
              <w:t>Клиничке и лабораторијске карактеристике оболелих од вирусних хепатитиса</w:t>
            </w:r>
            <w:r w:rsidR="00D1548E">
              <w:rPr>
                <w:lang w:val="ru-RU"/>
              </w:rPr>
              <w:t xml:space="preserve"> и </w:t>
            </w:r>
            <w:r w:rsidR="00D1548E">
              <w:rPr>
                <w:lang w:val="sr-Latn-RS"/>
              </w:rPr>
              <w:t>HIV-a</w:t>
            </w:r>
            <w:r>
              <w:rPr>
                <w:lang w:val="ru-RU"/>
              </w:rPr>
              <w:t>, терапија, оралне манифестације</w:t>
            </w:r>
          </w:p>
          <w:p w14:paraId="0301F2F0" w14:textId="3E4864CD" w:rsidR="005716F4" w:rsidRPr="006B7545" w:rsidRDefault="005716F4" w:rsidP="00131AC3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5985E8DE" w14:textId="014364C5" w:rsidR="008D364A" w:rsidRPr="00F768FE" w:rsidRDefault="008D364A" w:rsidP="008D364A">
            <w:pPr>
              <w:ind w:left="139" w:right="57"/>
              <w:rPr>
                <w:lang w:val="sr-Cyrl-RS"/>
              </w:rPr>
            </w:pPr>
            <w:r w:rsidRPr="00F768FE">
              <w:rPr>
                <w:lang w:val="sr-Cyrl-RS"/>
              </w:rPr>
              <w:t>доц.</w:t>
            </w:r>
            <w:r w:rsidRPr="00F768FE">
              <w:t xml:space="preserve"> </w:t>
            </w:r>
            <w:r w:rsidRPr="00F768FE">
              <w:rPr>
                <w:lang w:val="sr-Cyrl-RS"/>
              </w:rPr>
              <w:t>др Александра Арнаут</w:t>
            </w:r>
          </w:p>
          <w:p w14:paraId="7CD19A5B" w14:textId="133BE962" w:rsidR="00131AC3" w:rsidRPr="00F768FE" w:rsidRDefault="00765101" w:rsidP="00131AC3">
            <w:pPr>
              <w:ind w:left="139" w:right="57"/>
              <w:rPr>
                <w:lang w:val="ru-RU"/>
              </w:rPr>
            </w:pPr>
            <w:r w:rsidRPr="00F768FE">
              <w:rPr>
                <w:lang w:val="sr-Cyrl-RS"/>
              </w:rPr>
              <w:t>доц.</w:t>
            </w:r>
            <w:r w:rsidR="008C395A" w:rsidRPr="00F768FE">
              <w:rPr>
                <w:lang w:val="ru-RU"/>
              </w:rPr>
              <w:t xml:space="preserve"> др Жељко Тодоровић</w:t>
            </w:r>
          </w:p>
          <w:p w14:paraId="0047C9BC" w14:textId="6A478226" w:rsidR="00131AC3" w:rsidRPr="00F768FE" w:rsidRDefault="008A5632" w:rsidP="008D364A">
            <w:pPr>
              <w:ind w:left="139" w:right="57"/>
              <w:rPr>
                <w:lang w:val="sr-Cyrl-CS"/>
              </w:rPr>
            </w:pPr>
            <w:r w:rsidRPr="00F768FE">
              <w:rPr>
                <w:lang w:val="ru-RU"/>
              </w:rPr>
              <w:t>асист</w:t>
            </w:r>
            <w:r w:rsidRPr="00F768FE">
              <w:t>e</w:t>
            </w:r>
            <w:r w:rsidRPr="00F768FE">
              <w:rPr>
                <w:lang w:val="sr-Cyrl-RS"/>
              </w:rPr>
              <w:t>нт</w:t>
            </w:r>
            <w:r w:rsidRPr="00F768FE">
              <w:rPr>
                <w:lang w:val="ru-RU"/>
              </w:rPr>
              <w:t xml:space="preserve"> Катарина Ђорђевић</w:t>
            </w:r>
          </w:p>
        </w:tc>
      </w:tr>
      <w:tr w:rsidR="00131AC3" w:rsidRPr="00BE7E73" w14:paraId="18575E73" w14:textId="77777777" w:rsidTr="00AD7960">
        <w:trPr>
          <w:cantSplit/>
          <w:trHeight w:val="567"/>
          <w:jc w:val="center"/>
        </w:trPr>
        <w:tc>
          <w:tcPr>
            <w:tcW w:w="271" w:type="pct"/>
            <w:vMerge/>
            <w:vAlign w:val="center"/>
          </w:tcPr>
          <w:p w14:paraId="537904E5" w14:textId="6EBA4589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6" w:type="pct"/>
            <w:vAlign w:val="center"/>
          </w:tcPr>
          <w:p w14:paraId="64BDA21A" w14:textId="77777777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pacing w:val="1"/>
                <w:sz w:val="28"/>
                <w:szCs w:val="28"/>
              </w:rPr>
              <w:t>15</w:t>
            </w:r>
          </w:p>
        </w:tc>
        <w:tc>
          <w:tcPr>
            <w:tcW w:w="270" w:type="pct"/>
            <w:vAlign w:val="center"/>
          </w:tcPr>
          <w:p w14:paraId="5A00A246" w14:textId="77777777" w:rsidR="00131AC3" w:rsidRPr="006B7545" w:rsidRDefault="00131AC3" w:rsidP="00131AC3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663" w:type="pct"/>
            <w:vAlign w:val="center"/>
          </w:tcPr>
          <w:p w14:paraId="0630A6DF" w14:textId="77777777" w:rsidR="00131AC3" w:rsidRDefault="005716F4" w:rsidP="00131AC3">
            <w:pPr>
              <w:ind w:left="57" w:right="57"/>
              <w:rPr>
                <w:lang w:val="sr-Cyrl-CS"/>
              </w:rPr>
            </w:pPr>
            <w:r>
              <w:rPr>
                <w:lang w:val="sr-Cyrl-CS"/>
              </w:rPr>
              <w:t>Онколошки пацијенти на ХТ и РТ. Општа нежељена дејства терапије. Оралне манифестације.</w:t>
            </w:r>
          </w:p>
          <w:p w14:paraId="655E47AC" w14:textId="7259A9A0" w:rsidR="005716F4" w:rsidRPr="006B7545" w:rsidRDefault="005716F4" w:rsidP="00131AC3">
            <w:pPr>
              <w:ind w:left="57" w:right="57"/>
              <w:rPr>
                <w:color w:val="000000" w:themeColor="text1"/>
              </w:rPr>
            </w:pPr>
          </w:p>
        </w:tc>
        <w:tc>
          <w:tcPr>
            <w:tcW w:w="1480" w:type="pct"/>
            <w:vAlign w:val="center"/>
          </w:tcPr>
          <w:p w14:paraId="7B17A421" w14:textId="5500836B" w:rsidR="008D364A" w:rsidRPr="008D364A" w:rsidRDefault="008D364A" w:rsidP="008D364A">
            <w:pPr>
              <w:ind w:left="139" w:right="57"/>
              <w:rPr>
                <w:lang w:val="sr-Cyrl-RS"/>
              </w:rPr>
            </w:pPr>
            <w:r w:rsidRPr="008D364A">
              <w:rPr>
                <w:lang w:val="sr-Cyrl-RS"/>
              </w:rPr>
              <w:t>доц.</w:t>
            </w:r>
            <w:r w:rsidRPr="008D364A">
              <w:t xml:space="preserve"> </w:t>
            </w:r>
            <w:r w:rsidRPr="008D364A">
              <w:rPr>
                <w:lang w:val="sr-Cyrl-RS"/>
              </w:rPr>
              <w:t>др Александра Арнаут</w:t>
            </w:r>
          </w:p>
          <w:p w14:paraId="5EE1DA5B" w14:textId="341F9022" w:rsidR="00131AC3" w:rsidRPr="008D364A" w:rsidRDefault="00B101E3" w:rsidP="00131AC3">
            <w:pPr>
              <w:ind w:left="139" w:right="57"/>
              <w:rPr>
                <w:lang w:val="ru-RU"/>
              </w:rPr>
            </w:pPr>
            <w:r w:rsidRPr="008D364A">
              <w:rPr>
                <w:lang w:val="ru-RU"/>
              </w:rPr>
              <w:t>а</w:t>
            </w:r>
            <w:r w:rsidR="008C395A" w:rsidRPr="008D364A">
              <w:rPr>
                <w:lang w:val="ru-RU"/>
              </w:rPr>
              <w:t>систент др Марина Марковић</w:t>
            </w:r>
          </w:p>
          <w:p w14:paraId="16AD7B14" w14:textId="6ECF5396" w:rsidR="00050EA2" w:rsidRPr="008D364A" w:rsidRDefault="00B16B54" w:rsidP="008D364A">
            <w:pPr>
              <w:ind w:left="139" w:right="57"/>
              <w:rPr>
                <w:lang w:val="ru-RU"/>
              </w:rPr>
            </w:pPr>
            <w:r w:rsidRPr="008D364A">
              <w:rPr>
                <w:lang w:val="ru-RU"/>
              </w:rPr>
              <w:t>aсист</w:t>
            </w:r>
            <w:r w:rsidR="008D364A">
              <w:rPr>
                <w:lang w:val="ru-RU"/>
              </w:rPr>
              <w:t>ент</w:t>
            </w:r>
            <w:r w:rsidRPr="008D364A">
              <w:rPr>
                <w:lang w:val="ru-RU"/>
              </w:rPr>
              <w:t xml:space="preserve"> др Марко Равић</w:t>
            </w:r>
          </w:p>
        </w:tc>
      </w:tr>
      <w:tr w:rsidR="00131AC3" w:rsidRPr="006B7545" w14:paraId="6B1C6873" w14:textId="77777777" w:rsidTr="00AF7124">
        <w:trPr>
          <w:cantSplit/>
          <w:trHeight w:val="567"/>
          <w:jc w:val="center"/>
        </w:trPr>
        <w:tc>
          <w:tcPr>
            <w:tcW w:w="587" w:type="pct"/>
            <w:gridSpan w:val="2"/>
            <w:vAlign w:val="center"/>
          </w:tcPr>
          <w:p w14:paraId="6ACF0D62" w14:textId="77777777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70" w:type="pct"/>
            <w:vAlign w:val="center"/>
          </w:tcPr>
          <w:p w14:paraId="24415DDE" w14:textId="77777777" w:rsidR="00131AC3" w:rsidRPr="006B7545" w:rsidRDefault="00131AC3" w:rsidP="00131AC3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pacing w:val="-1"/>
                <w:sz w:val="28"/>
                <w:szCs w:val="28"/>
              </w:rPr>
              <w:t>ЗТМ</w:t>
            </w:r>
          </w:p>
        </w:tc>
        <w:tc>
          <w:tcPr>
            <w:tcW w:w="4143" w:type="pct"/>
            <w:gridSpan w:val="2"/>
            <w:vAlign w:val="center"/>
          </w:tcPr>
          <w:p w14:paraId="7ABACB76" w14:textId="06145C1E" w:rsidR="00131AC3" w:rsidRPr="00131AC3" w:rsidRDefault="00131AC3" w:rsidP="00131AC3">
            <w:pPr>
              <w:ind w:left="57" w:right="57"/>
              <w:jc w:val="center"/>
              <w:rPr>
                <w:color w:val="000000" w:themeColor="text1"/>
                <w:sz w:val="28"/>
                <w:lang w:val="sr-Cyrl-RS"/>
              </w:rPr>
            </w:pPr>
            <w:r w:rsidRPr="006B7545">
              <w:rPr>
                <w:b/>
                <w:color w:val="000000" w:themeColor="text1"/>
                <w:spacing w:val="-1"/>
                <w:sz w:val="28"/>
              </w:rPr>
              <w:t>ЗАВРШНИ ТЕС</w:t>
            </w:r>
            <w:r>
              <w:rPr>
                <w:b/>
                <w:color w:val="000000" w:themeColor="text1"/>
                <w:spacing w:val="-1"/>
                <w:sz w:val="28"/>
                <w:lang w:val="sr-Cyrl-RS"/>
              </w:rPr>
              <w:t>Т</w:t>
            </w:r>
          </w:p>
        </w:tc>
      </w:tr>
      <w:tr w:rsidR="00131AC3" w:rsidRPr="006B7545" w14:paraId="7B3ABA9B" w14:textId="77777777" w:rsidTr="00AF7124">
        <w:trPr>
          <w:cantSplit/>
          <w:trHeight w:val="567"/>
          <w:jc w:val="center"/>
        </w:trPr>
        <w:tc>
          <w:tcPr>
            <w:tcW w:w="587" w:type="pct"/>
            <w:gridSpan w:val="2"/>
            <w:vAlign w:val="center"/>
          </w:tcPr>
          <w:p w14:paraId="3BDFE3E9" w14:textId="77777777" w:rsidR="00131AC3" w:rsidRPr="006B7545" w:rsidRDefault="00131AC3" w:rsidP="00131AC3">
            <w:pPr>
              <w:ind w:left="57" w:right="57"/>
              <w:contextualSpacing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0" w:type="pct"/>
            <w:vAlign w:val="center"/>
          </w:tcPr>
          <w:p w14:paraId="17373D49" w14:textId="77777777" w:rsidR="00131AC3" w:rsidRPr="006B7545" w:rsidRDefault="00131AC3" w:rsidP="00131AC3">
            <w:pPr>
              <w:ind w:left="57" w:right="5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B7545">
              <w:rPr>
                <w:b/>
                <w:color w:val="000000" w:themeColor="text1"/>
                <w:sz w:val="28"/>
                <w:szCs w:val="28"/>
              </w:rPr>
              <w:t>И</w:t>
            </w:r>
          </w:p>
        </w:tc>
        <w:tc>
          <w:tcPr>
            <w:tcW w:w="4143" w:type="pct"/>
            <w:gridSpan w:val="2"/>
            <w:vAlign w:val="center"/>
          </w:tcPr>
          <w:p w14:paraId="3D36D29E" w14:textId="77777777" w:rsidR="00131AC3" w:rsidRPr="006B7545" w:rsidRDefault="00131AC3" w:rsidP="00131AC3">
            <w:pPr>
              <w:ind w:left="57" w:right="57"/>
              <w:jc w:val="center"/>
              <w:rPr>
                <w:color w:val="000000" w:themeColor="text1"/>
                <w:sz w:val="28"/>
              </w:rPr>
            </w:pPr>
            <w:r w:rsidRPr="006B7545">
              <w:rPr>
                <w:b/>
                <w:color w:val="000000" w:themeColor="text1"/>
                <w:sz w:val="28"/>
              </w:rPr>
              <w:t>ИСП</w:t>
            </w:r>
            <w:r w:rsidRPr="006B7545">
              <w:rPr>
                <w:b/>
                <w:color w:val="000000" w:themeColor="text1"/>
                <w:spacing w:val="1"/>
                <w:sz w:val="28"/>
              </w:rPr>
              <w:t>И</w:t>
            </w:r>
            <w:r w:rsidRPr="006B7545">
              <w:rPr>
                <w:b/>
                <w:color w:val="000000" w:themeColor="text1"/>
                <w:sz w:val="28"/>
              </w:rPr>
              <w:t xml:space="preserve">Т </w:t>
            </w:r>
            <w:r w:rsidRPr="006B7545">
              <w:rPr>
                <w:b/>
                <w:color w:val="000000" w:themeColor="text1"/>
                <w:spacing w:val="-1"/>
                <w:sz w:val="28"/>
              </w:rPr>
              <w:t>(</w:t>
            </w:r>
            <w:r w:rsidRPr="006B7545">
              <w:rPr>
                <w:b/>
                <w:color w:val="000000" w:themeColor="text1"/>
                <w:sz w:val="28"/>
              </w:rPr>
              <w:t>ј</w:t>
            </w:r>
            <w:r w:rsidRPr="006B7545">
              <w:rPr>
                <w:b/>
                <w:color w:val="000000" w:themeColor="text1"/>
                <w:spacing w:val="-1"/>
                <w:sz w:val="28"/>
              </w:rPr>
              <w:t>у</w:t>
            </w:r>
            <w:r w:rsidRPr="006B7545">
              <w:rPr>
                <w:b/>
                <w:color w:val="000000" w:themeColor="text1"/>
                <w:sz w:val="28"/>
              </w:rPr>
              <w:t>нс</w:t>
            </w:r>
            <w:r w:rsidRPr="006B7545">
              <w:rPr>
                <w:b/>
                <w:color w:val="000000" w:themeColor="text1"/>
                <w:spacing w:val="1"/>
                <w:sz w:val="28"/>
              </w:rPr>
              <w:t>к</w:t>
            </w:r>
            <w:r w:rsidRPr="006B7545">
              <w:rPr>
                <w:b/>
                <w:color w:val="000000" w:themeColor="text1"/>
                <w:sz w:val="28"/>
              </w:rPr>
              <w:t xml:space="preserve">и </w:t>
            </w:r>
            <w:r w:rsidRPr="006B7545">
              <w:rPr>
                <w:b/>
                <w:color w:val="000000" w:themeColor="text1"/>
                <w:spacing w:val="-2"/>
                <w:sz w:val="28"/>
              </w:rPr>
              <w:t>р</w:t>
            </w:r>
            <w:r w:rsidRPr="006B7545">
              <w:rPr>
                <w:b/>
                <w:color w:val="000000" w:themeColor="text1"/>
                <w:sz w:val="28"/>
              </w:rPr>
              <w:t>о</w:t>
            </w:r>
            <w:r w:rsidRPr="006B7545">
              <w:rPr>
                <w:b/>
                <w:color w:val="000000" w:themeColor="text1"/>
                <w:spacing w:val="1"/>
                <w:sz w:val="28"/>
              </w:rPr>
              <w:t>к</w:t>
            </w:r>
            <w:r w:rsidRPr="006B7545">
              <w:rPr>
                <w:b/>
                <w:color w:val="000000" w:themeColor="text1"/>
                <w:sz w:val="28"/>
              </w:rPr>
              <w:t>)</w:t>
            </w:r>
          </w:p>
        </w:tc>
      </w:tr>
    </w:tbl>
    <w:p w14:paraId="1715C9E4" w14:textId="77777777" w:rsidR="00DD09D8" w:rsidRPr="006B7545" w:rsidRDefault="00DD09D8" w:rsidP="004E167C">
      <w:pPr>
        <w:spacing w:line="200" w:lineRule="exact"/>
        <w:rPr>
          <w:color w:val="000000" w:themeColor="text1"/>
        </w:rPr>
      </w:pPr>
    </w:p>
    <w:sectPr w:rsidR="00DD09D8" w:rsidRPr="006B7545" w:rsidSect="00D37B08">
      <w:headerReference w:type="default" r:id="rId23"/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6568" w14:textId="77777777" w:rsidR="00A5798D" w:rsidRDefault="00A5798D">
      <w:r>
        <w:separator/>
      </w:r>
    </w:p>
  </w:endnote>
  <w:endnote w:type="continuationSeparator" w:id="0">
    <w:p w14:paraId="5FB62E8F" w14:textId="77777777" w:rsidR="00A5798D" w:rsidRDefault="00A5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CE75" w14:textId="77777777" w:rsidR="00A5798D" w:rsidRDefault="00A5798D">
      <w:r>
        <w:separator/>
      </w:r>
    </w:p>
  </w:footnote>
  <w:footnote w:type="continuationSeparator" w:id="0">
    <w:p w14:paraId="1BC5188A" w14:textId="77777777" w:rsidR="00A5798D" w:rsidRDefault="00A57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73D61" w14:textId="77777777" w:rsidR="00144868" w:rsidRDefault="00144868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D74"/>
    <w:multiLevelType w:val="hybridMultilevel"/>
    <w:tmpl w:val="2124EA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F7F95"/>
    <w:multiLevelType w:val="hybridMultilevel"/>
    <w:tmpl w:val="2FAEB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13319"/>
    <w:multiLevelType w:val="hybridMultilevel"/>
    <w:tmpl w:val="24F4E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07183A"/>
    <w:multiLevelType w:val="hybridMultilevel"/>
    <w:tmpl w:val="1EF4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74B3"/>
    <w:multiLevelType w:val="hybridMultilevel"/>
    <w:tmpl w:val="A2F05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D29FA"/>
    <w:multiLevelType w:val="hybridMultilevel"/>
    <w:tmpl w:val="8C36919A"/>
    <w:lvl w:ilvl="0" w:tplc="71D0CD6E">
      <w:start w:val="1"/>
      <w:numFmt w:val="decimal"/>
      <w:lvlText w:val="(%1."/>
      <w:lvlJc w:val="left"/>
      <w:pPr>
        <w:ind w:left="4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7" w:hanging="360"/>
      </w:pPr>
    </w:lvl>
    <w:lvl w:ilvl="2" w:tplc="0409001B" w:tentative="1">
      <w:start w:val="1"/>
      <w:numFmt w:val="lowerRoman"/>
      <w:lvlText w:val="%3."/>
      <w:lvlJc w:val="right"/>
      <w:pPr>
        <w:ind w:left="1887" w:hanging="180"/>
      </w:pPr>
    </w:lvl>
    <w:lvl w:ilvl="3" w:tplc="0409000F" w:tentative="1">
      <w:start w:val="1"/>
      <w:numFmt w:val="decimal"/>
      <w:lvlText w:val="%4."/>
      <w:lvlJc w:val="left"/>
      <w:pPr>
        <w:ind w:left="2607" w:hanging="360"/>
      </w:pPr>
    </w:lvl>
    <w:lvl w:ilvl="4" w:tplc="04090019" w:tentative="1">
      <w:start w:val="1"/>
      <w:numFmt w:val="lowerLetter"/>
      <w:lvlText w:val="%5."/>
      <w:lvlJc w:val="left"/>
      <w:pPr>
        <w:ind w:left="3327" w:hanging="360"/>
      </w:pPr>
    </w:lvl>
    <w:lvl w:ilvl="5" w:tplc="0409001B" w:tentative="1">
      <w:start w:val="1"/>
      <w:numFmt w:val="lowerRoman"/>
      <w:lvlText w:val="%6."/>
      <w:lvlJc w:val="right"/>
      <w:pPr>
        <w:ind w:left="4047" w:hanging="180"/>
      </w:pPr>
    </w:lvl>
    <w:lvl w:ilvl="6" w:tplc="0409000F" w:tentative="1">
      <w:start w:val="1"/>
      <w:numFmt w:val="decimal"/>
      <w:lvlText w:val="%7."/>
      <w:lvlJc w:val="left"/>
      <w:pPr>
        <w:ind w:left="4767" w:hanging="360"/>
      </w:pPr>
    </w:lvl>
    <w:lvl w:ilvl="7" w:tplc="04090019" w:tentative="1">
      <w:start w:val="1"/>
      <w:numFmt w:val="lowerLetter"/>
      <w:lvlText w:val="%8."/>
      <w:lvlJc w:val="left"/>
      <w:pPr>
        <w:ind w:left="5487" w:hanging="360"/>
      </w:pPr>
    </w:lvl>
    <w:lvl w:ilvl="8" w:tplc="04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6" w15:restartNumberingAfterBreak="0">
    <w:nsid w:val="16B71B18"/>
    <w:multiLevelType w:val="hybridMultilevel"/>
    <w:tmpl w:val="5CC6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B0816"/>
    <w:multiLevelType w:val="hybridMultilevel"/>
    <w:tmpl w:val="E830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37FDD"/>
    <w:multiLevelType w:val="hybridMultilevel"/>
    <w:tmpl w:val="DC4021E4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1"/>
        </w:tabs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1"/>
        </w:tabs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1"/>
        </w:tabs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</w:abstractNum>
  <w:abstractNum w:abstractNumId="9" w15:restartNumberingAfterBreak="0">
    <w:nsid w:val="1B345746"/>
    <w:multiLevelType w:val="hybridMultilevel"/>
    <w:tmpl w:val="A66CF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4B4853"/>
    <w:multiLevelType w:val="hybridMultilevel"/>
    <w:tmpl w:val="62B8B026"/>
    <w:lvl w:ilvl="0" w:tplc="7074B1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95625"/>
    <w:multiLevelType w:val="hybridMultilevel"/>
    <w:tmpl w:val="071A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C0A77"/>
    <w:multiLevelType w:val="hybridMultilevel"/>
    <w:tmpl w:val="6ED2D1C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64361"/>
    <w:multiLevelType w:val="hybridMultilevel"/>
    <w:tmpl w:val="6A92C07C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3510721"/>
    <w:multiLevelType w:val="hybridMultilevel"/>
    <w:tmpl w:val="55CAB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C5AE8"/>
    <w:multiLevelType w:val="hybridMultilevel"/>
    <w:tmpl w:val="D8E0A7BE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8A32A12"/>
    <w:multiLevelType w:val="hybridMultilevel"/>
    <w:tmpl w:val="237E1DD8"/>
    <w:lvl w:ilvl="0" w:tplc="3DDECC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8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DB6C33"/>
    <w:multiLevelType w:val="hybridMultilevel"/>
    <w:tmpl w:val="6BEEF05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30294240"/>
    <w:multiLevelType w:val="hybridMultilevel"/>
    <w:tmpl w:val="AA3C4390"/>
    <w:lvl w:ilvl="0" w:tplc="98A67D9C">
      <w:start w:val="1"/>
      <w:numFmt w:val="decimal"/>
      <w:lvlText w:val="36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12E75"/>
    <w:multiLevelType w:val="hybridMultilevel"/>
    <w:tmpl w:val="E474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43138"/>
    <w:multiLevelType w:val="hybridMultilevel"/>
    <w:tmpl w:val="F2600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7776CA"/>
    <w:multiLevelType w:val="hybridMultilevel"/>
    <w:tmpl w:val="E6D4DAC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F710577"/>
    <w:multiLevelType w:val="hybridMultilevel"/>
    <w:tmpl w:val="875EA1CE"/>
    <w:lvl w:ilvl="0" w:tplc="281A000F">
      <w:start w:val="1"/>
      <w:numFmt w:val="decimal"/>
      <w:lvlText w:val="%1."/>
      <w:lvlJc w:val="left"/>
      <w:pPr>
        <w:ind w:left="833" w:hanging="360"/>
      </w:pPr>
    </w:lvl>
    <w:lvl w:ilvl="1" w:tplc="281A0019" w:tentative="1">
      <w:start w:val="1"/>
      <w:numFmt w:val="lowerLetter"/>
      <w:lvlText w:val="%2."/>
      <w:lvlJc w:val="left"/>
      <w:pPr>
        <w:ind w:left="1553" w:hanging="360"/>
      </w:pPr>
    </w:lvl>
    <w:lvl w:ilvl="2" w:tplc="281A001B" w:tentative="1">
      <w:start w:val="1"/>
      <w:numFmt w:val="lowerRoman"/>
      <w:lvlText w:val="%3."/>
      <w:lvlJc w:val="right"/>
      <w:pPr>
        <w:ind w:left="2273" w:hanging="180"/>
      </w:pPr>
    </w:lvl>
    <w:lvl w:ilvl="3" w:tplc="281A000F" w:tentative="1">
      <w:start w:val="1"/>
      <w:numFmt w:val="decimal"/>
      <w:lvlText w:val="%4."/>
      <w:lvlJc w:val="left"/>
      <w:pPr>
        <w:ind w:left="2993" w:hanging="360"/>
      </w:pPr>
    </w:lvl>
    <w:lvl w:ilvl="4" w:tplc="281A0019" w:tentative="1">
      <w:start w:val="1"/>
      <w:numFmt w:val="lowerLetter"/>
      <w:lvlText w:val="%5."/>
      <w:lvlJc w:val="left"/>
      <w:pPr>
        <w:ind w:left="3713" w:hanging="360"/>
      </w:pPr>
    </w:lvl>
    <w:lvl w:ilvl="5" w:tplc="281A001B" w:tentative="1">
      <w:start w:val="1"/>
      <w:numFmt w:val="lowerRoman"/>
      <w:lvlText w:val="%6."/>
      <w:lvlJc w:val="right"/>
      <w:pPr>
        <w:ind w:left="4433" w:hanging="180"/>
      </w:pPr>
    </w:lvl>
    <w:lvl w:ilvl="6" w:tplc="281A000F" w:tentative="1">
      <w:start w:val="1"/>
      <w:numFmt w:val="decimal"/>
      <w:lvlText w:val="%7."/>
      <w:lvlJc w:val="left"/>
      <w:pPr>
        <w:ind w:left="5153" w:hanging="360"/>
      </w:pPr>
    </w:lvl>
    <w:lvl w:ilvl="7" w:tplc="281A0019" w:tentative="1">
      <w:start w:val="1"/>
      <w:numFmt w:val="lowerLetter"/>
      <w:lvlText w:val="%8."/>
      <w:lvlJc w:val="left"/>
      <w:pPr>
        <w:ind w:left="5873" w:hanging="360"/>
      </w:pPr>
    </w:lvl>
    <w:lvl w:ilvl="8" w:tplc="28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3" w15:restartNumberingAfterBreak="0">
    <w:nsid w:val="3F846FF4"/>
    <w:multiLevelType w:val="hybridMultilevel"/>
    <w:tmpl w:val="81308C32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403618A9"/>
    <w:multiLevelType w:val="hybridMultilevel"/>
    <w:tmpl w:val="29C82F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9FF0CCA"/>
    <w:multiLevelType w:val="hybridMultilevel"/>
    <w:tmpl w:val="94D08B3C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4C227A0D"/>
    <w:multiLevelType w:val="hybridMultilevel"/>
    <w:tmpl w:val="4094F3E6"/>
    <w:lvl w:ilvl="0" w:tplc="281A000F">
      <w:start w:val="1"/>
      <w:numFmt w:val="decimal"/>
      <w:lvlText w:val="%1."/>
      <w:lvlJc w:val="left"/>
      <w:pPr>
        <w:ind w:left="786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04369B"/>
    <w:multiLevelType w:val="hybridMultilevel"/>
    <w:tmpl w:val="591E2644"/>
    <w:lvl w:ilvl="0" w:tplc="7074B1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023D1"/>
    <w:multiLevelType w:val="hybridMultilevel"/>
    <w:tmpl w:val="847CF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E4408"/>
    <w:multiLevelType w:val="hybridMultilevel"/>
    <w:tmpl w:val="30DA793A"/>
    <w:lvl w:ilvl="0" w:tplc="0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0" w15:restartNumberingAfterBreak="0">
    <w:nsid w:val="5AF95541"/>
    <w:multiLevelType w:val="hybridMultilevel"/>
    <w:tmpl w:val="BF743C28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504B5"/>
    <w:multiLevelType w:val="hybridMultilevel"/>
    <w:tmpl w:val="ABC41F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6802D9"/>
    <w:multiLevelType w:val="hybridMultilevel"/>
    <w:tmpl w:val="EBDAA6C6"/>
    <w:lvl w:ilvl="0" w:tplc="08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B61D5"/>
    <w:multiLevelType w:val="multilevel"/>
    <w:tmpl w:val="C96E20E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658D0DB3"/>
    <w:multiLevelType w:val="hybridMultilevel"/>
    <w:tmpl w:val="FA08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823D6"/>
    <w:multiLevelType w:val="hybridMultilevel"/>
    <w:tmpl w:val="F2EA9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162B0"/>
    <w:multiLevelType w:val="hybridMultilevel"/>
    <w:tmpl w:val="9ED83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421FA2"/>
    <w:multiLevelType w:val="hybridMultilevel"/>
    <w:tmpl w:val="6A5E2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3F0514"/>
    <w:multiLevelType w:val="hybridMultilevel"/>
    <w:tmpl w:val="E17AA3D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DA02DAB"/>
    <w:multiLevelType w:val="hybridMultilevel"/>
    <w:tmpl w:val="6E36A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637471">
    <w:abstractNumId w:val="33"/>
  </w:num>
  <w:num w:numId="2" w16cid:durableId="294800562">
    <w:abstractNumId w:val="16"/>
  </w:num>
  <w:num w:numId="3" w16cid:durableId="962735150">
    <w:abstractNumId w:val="8"/>
  </w:num>
  <w:num w:numId="4" w16cid:durableId="611672496">
    <w:abstractNumId w:val="20"/>
  </w:num>
  <w:num w:numId="5" w16cid:durableId="1801722966">
    <w:abstractNumId w:val="0"/>
  </w:num>
  <w:num w:numId="6" w16cid:durableId="627472182">
    <w:abstractNumId w:val="12"/>
  </w:num>
  <w:num w:numId="7" w16cid:durableId="277220637">
    <w:abstractNumId w:val="9"/>
  </w:num>
  <w:num w:numId="8" w16cid:durableId="1663846528">
    <w:abstractNumId w:val="34"/>
  </w:num>
  <w:num w:numId="9" w16cid:durableId="1289773267">
    <w:abstractNumId w:val="19"/>
  </w:num>
  <w:num w:numId="10" w16cid:durableId="1086421658">
    <w:abstractNumId w:val="1"/>
  </w:num>
  <w:num w:numId="11" w16cid:durableId="540635899">
    <w:abstractNumId w:val="15"/>
  </w:num>
  <w:num w:numId="12" w16cid:durableId="808327086">
    <w:abstractNumId w:val="23"/>
  </w:num>
  <w:num w:numId="13" w16cid:durableId="1914661013">
    <w:abstractNumId w:val="39"/>
  </w:num>
  <w:num w:numId="14" w16cid:durableId="1077283887">
    <w:abstractNumId w:val="37"/>
  </w:num>
  <w:num w:numId="15" w16cid:durableId="1559168320">
    <w:abstractNumId w:val="24"/>
  </w:num>
  <w:num w:numId="16" w16cid:durableId="901864305">
    <w:abstractNumId w:val="2"/>
  </w:num>
  <w:num w:numId="17" w16cid:durableId="2091005509">
    <w:abstractNumId w:val="30"/>
  </w:num>
  <w:num w:numId="18" w16cid:durableId="1076438325">
    <w:abstractNumId w:val="32"/>
  </w:num>
  <w:num w:numId="19" w16cid:durableId="1543589649">
    <w:abstractNumId w:val="27"/>
  </w:num>
  <w:num w:numId="20" w16cid:durableId="1186401194">
    <w:abstractNumId w:val="10"/>
  </w:num>
  <w:num w:numId="21" w16cid:durableId="81143392">
    <w:abstractNumId w:val="25"/>
  </w:num>
  <w:num w:numId="22" w16cid:durableId="942688286">
    <w:abstractNumId w:val="7"/>
  </w:num>
  <w:num w:numId="23" w16cid:durableId="181168565">
    <w:abstractNumId w:val="3"/>
  </w:num>
  <w:num w:numId="24" w16cid:durableId="2015329438">
    <w:abstractNumId w:val="6"/>
  </w:num>
  <w:num w:numId="25" w16cid:durableId="1262371793">
    <w:abstractNumId w:val="17"/>
  </w:num>
  <w:num w:numId="26" w16cid:durableId="94522415">
    <w:abstractNumId w:val="11"/>
  </w:num>
  <w:num w:numId="27" w16cid:durableId="1183936156">
    <w:abstractNumId w:val="5"/>
  </w:num>
  <w:num w:numId="28" w16cid:durableId="692726227">
    <w:abstractNumId w:val="35"/>
  </w:num>
  <w:num w:numId="29" w16cid:durableId="1745449503">
    <w:abstractNumId w:val="22"/>
  </w:num>
  <w:num w:numId="30" w16cid:durableId="381486180">
    <w:abstractNumId w:val="26"/>
  </w:num>
  <w:num w:numId="31" w16cid:durableId="1683512619">
    <w:abstractNumId w:val="14"/>
  </w:num>
  <w:num w:numId="32" w16cid:durableId="861213486">
    <w:abstractNumId w:val="18"/>
  </w:num>
  <w:num w:numId="33" w16cid:durableId="560210564">
    <w:abstractNumId w:val="36"/>
  </w:num>
  <w:num w:numId="34" w16cid:durableId="1186555819">
    <w:abstractNumId w:val="31"/>
  </w:num>
  <w:num w:numId="35" w16cid:durableId="750928859">
    <w:abstractNumId w:val="28"/>
  </w:num>
  <w:num w:numId="36" w16cid:durableId="1561400017">
    <w:abstractNumId w:val="4"/>
  </w:num>
  <w:num w:numId="37" w16cid:durableId="266544241">
    <w:abstractNumId w:val="29"/>
  </w:num>
  <w:num w:numId="38" w16cid:durableId="1313874962">
    <w:abstractNumId w:val="13"/>
  </w:num>
  <w:num w:numId="39" w16cid:durableId="1560478648">
    <w:abstractNumId w:val="21"/>
  </w:num>
  <w:num w:numId="40" w16cid:durableId="17500401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hideSpelling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D8"/>
    <w:rsid w:val="00000233"/>
    <w:rsid w:val="00001EBC"/>
    <w:rsid w:val="00015534"/>
    <w:rsid w:val="00015D48"/>
    <w:rsid w:val="000234C7"/>
    <w:rsid w:val="00026EF9"/>
    <w:rsid w:val="00027F78"/>
    <w:rsid w:val="000330B0"/>
    <w:rsid w:val="0003314C"/>
    <w:rsid w:val="000359C3"/>
    <w:rsid w:val="000446B9"/>
    <w:rsid w:val="00050EA2"/>
    <w:rsid w:val="00051B02"/>
    <w:rsid w:val="000525DD"/>
    <w:rsid w:val="00053652"/>
    <w:rsid w:val="00061658"/>
    <w:rsid w:val="000757DA"/>
    <w:rsid w:val="00076AF5"/>
    <w:rsid w:val="0008621D"/>
    <w:rsid w:val="00090BBE"/>
    <w:rsid w:val="00093A11"/>
    <w:rsid w:val="00095AA9"/>
    <w:rsid w:val="00097C82"/>
    <w:rsid w:val="000A421F"/>
    <w:rsid w:val="000A7D22"/>
    <w:rsid w:val="000B1144"/>
    <w:rsid w:val="000B512A"/>
    <w:rsid w:val="000C555D"/>
    <w:rsid w:val="000C6CA8"/>
    <w:rsid w:val="000C7394"/>
    <w:rsid w:val="000C7A5D"/>
    <w:rsid w:val="000D58CE"/>
    <w:rsid w:val="000D6408"/>
    <w:rsid w:val="000E0556"/>
    <w:rsid w:val="000E62EE"/>
    <w:rsid w:val="000F057A"/>
    <w:rsid w:val="000F1529"/>
    <w:rsid w:val="00103641"/>
    <w:rsid w:val="00106D75"/>
    <w:rsid w:val="00112B1F"/>
    <w:rsid w:val="00113C9B"/>
    <w:rsid w:val="0011697D"/>
    <w:rsid w:val="00123496"/>
    <w:rsid w:val="00123FF0"/>
    <w:rsid w:val="00131AC3"/>
    <w:rsid w:val="0013632F"/>
    <w:rsid w:val="00144868"/>
    <w:rsid w:val="00145519"/>
    <w:rsid w:val="00153A1F"/>
    <w:rsid w:val="00155B5E"/>
    <w:rsid w:val="00164CED"/>
    <w:rsid w:val="00166449"/>
    <w:rsid w:val="00181213"/>
    <w:rsid w:val="00182295"/>
    <w:rsid w:val="0019329B"/>
    <w:rsid w:val="0019392A"/>
    <w:rsid w:val="001971B3"/>
    <w:rsid w:val="001A2B14"/>
    <w:rsid w:val="001B10A8"/>
    <w:rsid w:val="001B10BB"/>
    <w:rsid w:val="001B539A"/>
    <w:rsid w:val="001C07D6"/>
    <w:rsid w:val="001C1686"/>
    <w:rsid w:val="001C2D7B"/>
    <w:rsid w:val="001C5574"/>
    <w:rsid w:val="001D264F"/>
    <w:rsid w:val="001E7D29"/>
    <w:rsid w:val="001F5D0E"/>
    <w:rsid w:val="001F5F2A"/>
    <w:rsid w:val="001F69BC"/>
    <w:rsid w:val="00200A15"/>
    <w:rsid w:val="00200C2A"/>
    <w:rsid w:val="00201C98"/>
    <w:rsid w:val="00207266"/>
    <w:rsid w:val="00210D07"/>
    <w:rsid w:val="00211548"/>
    <w:rsid w:val="002206B7"/>
    <w:rsid w:val="002257AC"/>
    <w:rsid w:val="00226475"/>
    <w:rsid w:val="00236DBD"/>
    <w:rsid w:val="00237365"/>
    <w:rsid w:val="00242015"/>
    <w:rsid w:val="00245505"/>
    <w:rsid w:val="002470D4"/>
    <w:rsid w:val="00250E9F"/>
    <w:rsid w:val="00251A40"/>
    <w:rsid w:val="00260E63"/>
    <w:rsid w:val="00264AE0"/>
    <w:rsid w:val="00267E46"/>
    <w:rsid w:val="0027087C"/>
    <w:rsid w:val="0027126A"/>
    <w:rsid w:val="00272EEB"/>
    <w:rsid w:val="00274042"/>
    <w:rsid w:val="0028159E"/>
    <w:rsid w:val="00284C13"/>
    <w:rsid w:val="002915BD"/>
    <w:rsid w:val="0029262E"/>
    <w:rsid w:val="0029767B"/>
    <w:rsid w:val="002A133F"/>
    <w:rsid w:val="002A42D1"/>
    <w:rsid w:val="002B2579"/>
    <w:rsid w:val="002B29B7"/>
    <w:rsid w:val="002B35ED"/>
    <w:rsid w:val="002B3E36"/>
    <w:rsid w:val="002B494F"/>
    <w:rsid w:val="002B5DF9"/>
    <w:rsid w:val="002C0644"/>
    <w:rsid w:val="002C5299"/>
    <w:rsid w:val="002C724C"/>
    <w:rsid w:val="002D08F2"/>
    <w:rsid w:val="002D2ABD"/>
    <w:rsid w:val="002D3E8B"/>
    <w:rsid w:val="002E128A"/>
    <w:rsid w:val="002E2A73"/>
    <w:rsid w:val="002E4D2F"/>
    <w:rsid w:val="002E5EA7"/>
    <w:rsid w:val="002F5621"/>
    <w:rsid w:val="002F7909"/>
    <w:rsid w:val="00300B74"/>
    <w:rsid w:val="003028FC"/>
    <w:rsid w:val="003059F0"/>
    <w:rsid w:val="00322995"/>
    <w:rsid w:val="003258A3"/>
    <w:rsid w:val="00327211"/>
    <w:rsid w:val="00343AD7"/>
    <w:rsid w:val="00346234"/>
    <w:rsid w:val="00346B95"/>
    <w:rsid w:val="00352AF8"/>
    <w:rsid w:val="00353161"/>
    <w:rsid w:val="0036149B"/>
    <w:rsid w:val="00361ABB"/>
    <w:rsid w:val="003660CD"/>
    <w:rsid w:val="003838BF"/>
    <w:rsid w:val="0038710B"/>
    <w:rsid w:val="003937AE"/>
    <w:rsid w:val="0039413B"/>
    <w:rsid w:val="00394D00"/>
    <w:rsid w:val="00397672"/>
    <w:rsid w:val="003A4023"/>
    <w:rsid w:val="003A40C7"/>
    <w:rsid w:val="003A67E2"/>
    <w:rsid w:val="003B01C5"/>
    <w:rsid w:val="003B175B"/>
    <w:rsid w:val="003B2475"/>
    <w:rsid w:val="003B51F1"/>
    <w:rsid w:val="003C2933"/>
    <w:rsid w:val="003C3EFD"/>
    <w:rsid w:val="003D1559"/>
    <w:rsid w:val="003D4751"/>
    <w:rsid w:val="003D6AA0"/>
    <w:rsid w:val="003E01A7"/>
    <w:rsid w:val="003E66D7"/>
    <w:rsid w:val="003F526E"/>
    <w:rsid w:val="003F5EF4"/>
    <w:rsid w:val="004028C3"/>
    <w:rsid w:val="00404825"/>
    <w:rsid w:val="00404D31"/>
    <w:rsid w:val="00407E01"/>
    <w:rsid w:val="004113DE"/>
    <w:rsid w:val="0041213D"/>
    <w:rsid w:val="0042150B"/>
    <w:rsid w:val="004226AD"/>
    <w:rsid w:val="00427330"/>
    <w:rsid w:val="0043044F"/>
    <w:rsid w:val="00442176"/>
    <w:rsid w:val="0044426B"/>
    <w:rsid w:val="0045481A"/>
    <w:rsid w:val="00455DCD"/>
    <w:rsid w:val="00457CDC"/>
    <w:rsid w:val="00460829"/>
    <w:rsid w:val="00462E65"/>
    <w:rsid w:val="0046486D"/>
    <w:rsid w:val="00464B6A"/>
    <w:rsid w:val="0048158D"/>
    <w:rsid w:val="0048763B"/>
    <w:rsid w:val="0049221F"/>
    <w:rsid w:val="0049303B"/>
    <w:rsid w:val="00494F53"/>
    <w:rsid w:val="0049720E"/>
    <w:rsid w:val="004A10A4"/>
    <w:rsid w:val="004A6A48"/>
    <w:rsid w:val="004A7C1E"/>
    <w:rsid w:val="004B067A"/>
    <w:rsid w:val="004B2B99"/>
    <w:rsid w:val="004B2F08"/>
    <w:rsid w:val="004B2FD6"/>
    <w:rsid w:val="004C68BC"/>
    <w:rsid w:val="004C7CB6"/>
    <w:rsid w:val="004E021E"/>
    <w:rsid w:val="004E167C"/>
    <w:rsid w:val="004E6228"/>
    <w:rsid w:val="004F034F"/>
    <w:rsid w:val="004F4806"/>
    <w:rsid w:val="004F4F2E"/>
    <w:rsid w:val="0051258A"/>
    <w:rsid w:val="00520381"/>
    <w:rsid w:val="005227DE"/>
    <w:rsid w:val="00524547"/>
    <w:rsid w:val="005333E9"/>
    <w:rsid w:val="00533946"/>
    <w:rsid w:val="0054050D"/>
    <w:rsid w:val="0054291A"/>
    <w:rsid w:val="0054606A"/>
    <w:rsid w:val="00546DCB"/>
    <w:rsid w:val="005606A9"/>
    <w:rsid w:val="00563A0E"/>
    <w:rsid w:val="005716F4"/>
    <w:rsid w:val="00571C49"/>
    <w:rsid w:val="00572571"/>
    <w:rsid w:val="00575565"/>
    <w:rsid w:val="00576B35"/>
    <w:rsid w:val="0058489F"/>
    <w:rsid w:val="00585278"/>
    <w:rsid w:val="00586448"/>
    <w:rsid w:val="00597119"/>
    <w:rsid w:val="00597519"/>
    <w:rsid w:val="005A16D2"/>
    <w:rsid w:val="005A246C"/>
    <w:rsid w:val="005A3709"/>
    <w:rsid w:val="005A6573"/>
    <w:rsid w:val="005B72A8"/>
    <w:rsid w:val="005C10A9"/>
    <w:rsid w:val="005C359A"/>
    <w:rsid w:val="005C4A05"/>
    <w:rsid w:val="005C77FE"/>
    <w:rsid w:val="005D61BF"/>
    <w:rsid w:val="005E5C91"/>
    <w:rsid w:val="005F00A9"/>
    <w:rsid w:val="005F47CF"/>
    <w:rsid w:val="005F6910"/>
    <w:rsid w:val="005F7585"/>
    <w:rsid w:val="0060471B"/>
    <w:rsid w:val="00614F45"/>
    <w:rsid w:val="00621B75"/>
    <w:rsid w:val="00624678"/>
    <w:rsid w:val="006301D9"/>
    <w:rsid w:val="006331EC"/>
    <w:rsid w:val="00645BC4"/>
    <w:rsid w:val="00657210"/>
    <w:rsid w:val="006572C8"/>
    <w:rsid w:val="006664E1"/>
    <w:rsid w:val="00671F33"/>
    <w:rsid w:val="006906B7"/>
    <w:rsid w:val="006923FB"/>
    <w:rsid w:val="00692B6F"/>
    <w:rsid w:val="006975A2"/>
    <w:rsid w:val="006A2696"/>
    <w:rsid w:val="006A6765"/>
    <w:rsid w:val="006B18D6"/>
    <w:rsid w:val="006B27E0"/>
    <w:rsid w:val="006B443E"/>
    <w:rsid w:val="006B69B9"/>
    <w:rsid w:val="006B70C4"/>
    <w:rsid w:val="006B7545"/>
    <w:rsid w:val="006C043C"/>
    <w:rsid w:val="006C4599"/>
    <w:rsid w:val="006C5802"/>
    <w:rsid w:val="006D05A4"/>
    <w:rsid w:val="006D09AE"/>
    <w:rsid w:val="006D3A23"/>
    <w:rsid w:val="006F38B2"/>
    <w:rsid w:val="006F63E0"/>
    <w:rsid w:val="006F6AA9"/>
    <w:rsid w:val="007032A1"/>
    <w:rsid w:val="00706888"/>
    <w:rsid w:val="00714F98"/>
    <w:rsid w:val="00720AA3"/>
    <w:rsid w:val="00722DF6"/>
    <w:rsid w:val="00725FA7"/>
    <w:rsid w:val="00734013"/>
    <w:rsid w:val="00735C76"/>
    <w:rsid w:val="0074112A"/>
    <w:rsid w:val="00741ACC"/>
    <w:rsid w:val="00750076"/>
    <w:rsid w:val="00751BBC"/>
    <w:rsid w:val="00751E04"/>
    <w:rsid w:val="00755868"/>
    <w:rsid w:val="0076054A"/>
    <w:rsid w:val="007607CA"/>
    <w:rsid w:val="007626D0"/>
    <w:rsid w:val="007645B2"/>
    <w:rsid w:val="00765101"/>
    <w:rsid w:val="00766D58"/>
    <w:rsid w:val="007709DC"/>
    <w:rsid w:val="007758B5"/>
    <w:rsid w:val="00777904"/>
    <w:rsid w:val="00780285"/>
    <w:rsid w:val="00783DB9"/>
    <w:rsid w:val="0078553D"/>
    <w:rsid w:val="0079147E"/>
    <w:rsid w:val="00794BB2"/>
    <w:rsid w:val="00794D06"/>
    <w:rsid w:val="007A0B0A"/>
    <w:rsid w:val="007A1022"/>
    <w:rsid w:val="007A4859"/>
    <w:rsid w:val="007A7A68"/>
    <w:rsid w:val="007B08E0"/>
    <w:rsid w:val="007C0C04"/>
    <w:rsid w:val="007D106F"/>
    <w:rsid w:val="007D1E41"/>
    <w:rsid w:val="007D255C"/>
    <w:rsid w:val="007D5F77"/>
    <w:rsid w:val="007D7D4E"/>
    <w:rsid w:val="007E5D5E"/>
    <w:rsid w:val="007F41F8"/>
    <w:rsid w:val="00800DED"/>
    <w:rsid w:val="00801950"/>
    <w:rsid w:val="0080763C"/>
    <w:rsid w:val="00814519"/>
    <w:rsid w:val="00823563"/>
    <w:rsid w:val="00836C4B"/>
    <w:rsid w:val="00837E25"/>
    <w:rsid w:val="0085249C"/>
    <w:rsid w:val="00853471"/>
    <w:rsid w:val="00853D59"/>
    <w:rsid w:val="00862726"/>
    <w:rsid w:val="0086486C"/>
    <w:rsid w:val="00865D03"/>
    <w:rsid w:val="00874D3B"/>
    <w:rsid w:val="00875BDD"/>
    <w:rsid w:val="008807C5"/>
    <w:rsid w:val="008807C9"/>
    <w:rsid w:val="00880CCF"/>
    <w:rsid w:val="0088388F"/>
    <w:rsid w:val="00887636"/>
    <w:rsid w:val="0089466E"/>
    <w:rsid w:val="008A468F"/>
    <w:rsid w:val="008A5632"/>
    <w:rsid w:val="008B15C5"/>
    <w:rsid w:val="008B3369"/>
    <w:rsid w:val="008B3E94"/>
    <w:rsid w:val="008B7C2A"/>
    <w:rsid w:val="008C395A"/>
    <w:rsid w:val="008C3CA7"/>
    <w:rsid w:val="008C6952"/>
    <w:rsid w:val="008D157D"/>
    <w:rsid w:val="008D364A"/>
    <w:rsid w:val="008D5532"/>
    <w:rsid w:val="008D7924"/>
    <w:rsid w:val="008E3F13"/>
    <w:rsid w:val="008E7D17"/>
    <w:rsid w:val="008F5582"/>
    <w:rsid w:val="008F7138"/>
    <w:rsid w:val="008F74DE"/>
    <w:rsid w:val="00900ECB"/>
    <w:rsid w:val="00902F59"/>
    <w:rsid w:val="00904B79"/>
    <w:rsid w:val="0090728B"/>
    <w:rsid w:val="0090732A"/>
    <w:rsid w:val="009130BA"/>
    <w:rsid w:val="00915274"/>
    <w:rsid w:val="009236C2"/>
    <w:rsid w:val="00923969"/>
    <w:rsid w:val="009270E7"/>
    <w:rsid w:val="0092747D"/>
    <w:rsid w:val="0093185E"/>
    <w:rsid w:val="009451C6"/>
    <w:rsid w:val="00945706"/>
    <w:rsid w:val="009468AD"/>
    <w:rsid w:val="00950206"/>
    <w:rsid w:val="00955CE4"/>
    <w:rsid w:val="00963AB6"/>
    <w:rsid w:val="00971D18"/>
    <w:rsid w:val="00972374"/>
    <w:rsid w:val="00974AE2"/>
    <w:rsid w:val="00975527"/>
    <w:rsid w:val="00976634"/>
    <w:rsid w:val="00976D46"/>
    <w:rsid w:val="00982531"/>
    <w:rsid w:val="00982835"/>
    <w:rsid w:val="00985402"/>
    <w:rsid w:val="00987C5E"/>
    <w:rsid w:val="00992B70"/>
    <w:rsid w:val="00995946"/>
    <w:rsid w:val="00996055"/>
    <w:rsid w:val="009A257A"/>
    <w:rsid w:val="009A7A73"/>
    <w:rsid w:val="009B0FCE"/>
    <w:rsid w:val="009B6831"/>
    <w:rsid w:val="009C0C9A"/>
    <w:rsid w:val="009C1DE8"/>
    <w:rsid w:val="009C2466"/>
    <w:rsid w:val="009C49CA"/>
    <w:rsid w:val="009D0483"/>
    <w:rsid w:val="009D1293"/>
    <w:rsid w:val="009D57D0"/>
    <w:rsid w:val="009F1D48"/>
    <w:rsid w:val="009F1F00"/>
    <w:rsid w:val="009F20C1"/>
    <w:rsid w:val="009F39F0"/>
    <w:rsid w:val="00A018D9"/>
    <w:rsid w:val="00A02FE4"/>
    <w:rsid w:val="00A07037"/>
    <w:rsid w:val="00A1216F"/>
    <w:rsid w:val="00A1500E"/>
    <w:rsid w:val="00A265C2"/>
    <w:rsid w:val="00A3211E"/>
    <w:rsid w:val="00A35584"/>
    <w:rsid w:val="00A35748"/>
    <w:rsid w:val="00A55CAC"/>
    <w:rsid w:val="00A56D1F"/>
    <w:rsid w:val="00A5798D"/>
    <w:rsid w:val="00A65AF3"/>
    <w:rsid w:val="00A65B4F"/>
    <w:rsid w:val="00A669BD"/>
    <w:rsid w:val="00A77531"/>
    <w:rsid w:val="00A81951"/>
    <w:rsid w:val="00A828A6"/>
    <w:rsid w:val="00A83CA9"/>
    <w:rsid w:val="00A8400E"/>
    <w:rsid w:val="00A8663B"/>
    <w:rsid w:val="00A9744F"/>
    <w:rsid w:val="00AA2C21"/>
    <w:rsid w:val="00AB2DB4"/>
    <w:rsid w:val="00AB54BF"/>
    <w:rsid w:val="00AB6365"/>
    <w:rsid w:val="00AC1DDC"/>
    <w:rsid w:val="00AC2879"/>
    <w:rsid w:val="00AC2E93"/>
    <w:rsid w:val="00AC341F"/>
    <w:rsid w:val="00AC5F4E"/>
    <w:rsid w:val="00AD0B27"/>
    <w:rsid w:val="00AD649F"/>
    <w:rsid w:val="00AD7960"/>
    <w:rsid w:val="00AE670E"/>
    <w:rsid w:val="00AF4B29"/>
    <w:rsid w:val="00AF7124"/>
    <w:rsid w:val="00B03566"/>
    <w:rsid w:val="00B04D44"/>
    <w:rsid w:val="00B04DCF"/>
    <w:rsid w:val="00B101E3"/>
    <w:rsid w:val="00B14334"/>
    <w:rsid w:val="00B1483E"/>
    <w:rsid w:val="00B16150"/>
    <w:rsid w:val="00B16B54"/>
    <w:rsid w:val="00B21705"/>
    <w:rsid w:val="00B2325C"/>
    <w:rsid w:val="00B241D1"/>
    <w:rsid w:val="00B24D52"/>
    <w:rsid w:val="00B30D13"/>
    <w:rsid w:val="00B32483"/>
    <w:rsid w:val="00B328E1"/>
    <w:rsid w:val="00B360EF"/>
    <w:rsid w:val="00B7156A"/>
    <w:rsid w:val="00B727E6"/>
    <w:rsid w:val="00B750C0"/>
    <w:rsid w:val="00B81D8F"/>
    <w:rsid w:val="00B90C42"/>
    <w:rsid w:val="00B91A7D"/>
    <w:rsid w:val="00BA345E"/>
    <w:rsid w:val="00BA506F"/>
    <w:rsid w:val="00BA58FA"/>
    <w:rsid w:val="00BA6B98"/>
    <w:rsid w:val="00BA7301"/>
    <w:rsid w:val="00BB2AAE"/>
    <w:rsid w:val="00BB3D6C"/>
    <w:rsid w:val="00BB5515"/>
    <w:rsid w:val="00BC2112"/>
    <w:rsid w:val="00BC38BF"/>
    <w:rsid w:val="00BD07DE"/>
    <w:rsid w:val="00BD22FF"/>
    <w:rsid w:val="00BD2393"/>
    <w:rsid w:val="00BD78F5"/>
    <w:rsid w:val="00BE0B27"/>
    <w:rsid w:val="00BE5DD2"/>
    <w:rsid w:val="00BE62EC"/>
    <w:rsid w:val="00BE7E73"/>
    <w:rsid w:val="00BF18D4"/>
    <w:rsid w:val="00C05133"/>
    <w:rsid w:val="00C07D26"/>
    <w:rsid w:val="00C10488"/>
    <w:rsid w:val="00C10F65"/>
    <w:rsid w:val="00C1104C"/>
    <w:rsid w:val="00C15DDF"/>
    <w:rsid w:val="00C24331"/>
    <w:rsid w:val="00C2544A"/>
    <w:rsid w:val="00C26842"/>
    <w:rsid w:val="00C51F17"/>
    <w:rsid w:val="00C61D2E"/>
    <w:rsid w:val="00C634B5"/>
    <w:rsid w:val="00C725A9"/>
    <w:rsid w:val="00C849C2"/>
    <w:rsid w:val="00C855B5"/>
    <w:rsid w:val="00C864FE"/>
    <w:rsid w:val="00C91335"/>
    <w:rsid w:val="00C93B33"/>
    <w:rsid w:val="00C94ACB"/>
    <w:rsid w:val="00CB13CF"/>
    <w:rsid w:val="00CC40BF"/>
    <w:rsid w:val="00CC40ED"/>
    <w:rsid w:val="00CE438C"/>
    <w:rsid w:val="00CE6A3B"/>
    <w:rsid w:val="00CF04CA"/>
    <w:rsid w:val="00D059BA"/>
    <w:rsid w:val="00D12747"/>
    <w:rsid w:val="00D14A1F"/>
    <w:rsid w:val="00D1536D"/>
    <w:rsid w:val="00D1548E"/>
    <w:rsid w:val="00D16B4F"/>
    <w:rsid w:val="00D16EC1"/>
    <w:rsid w:val="00D201FC"/>
    <w:rsid w:val="00D20FDD"/>
    <w:rsid w:val="00D302D7"/>
    <w:rsid w:val="00D30382"/>
    <w:rsid w:val="00D303AF"/>
    <w:rsid w:val="00D31079"/>
    <w:rsid w:val="00D37812"/>
    <w:rsid w:val="00D37B08"/>
    <w:rsid w:val="00D42D28"/>
    <w:rsid w:val="00D54F00"/>
    <w:rsid w:val="00D55F1F"/>
    <w:rsid w:val="00D6530D"/>
    <w:rsid w:val="00D6564A"/>
    <w:rsid w:val="00D662C4"/>
    <w:rsid w:val="00D8195D"/>
    <w:rsid w:val="00D86746"/>
    <w:rsid w:val="00DA77CA"/>
    <w:rsid w:val="00DB126F"/>
    <w:rsid w:val="00DB1B80"/>
    <w:rsid w:val="00DB264C"/>
    <w:rsid w:val="00DB6A66"/>
    <w:rsid w:val="00DC197C"/>
    <w:rsid w:val="00DC3300"/>
    <w:rsid w:val="00DC56CD"/>
    <w:rsid w:val="00DC7130"/>
    <w:rsid w:val="00DD09D8"/>
    <w:rsid w:val="00DD2837"/>
    <w:rsid w:val="00DD3041"/>
    <w:rsid w:val="00DD3998"/>
    <w:rsid w:val="00DD49A6"/>
    <w:rsid w:val="00DD4F4C"/>
    <w:rsid w:val="00DD66CF"/>
    <w:rsid w:val="00DE2042"/>
    <w:rsid w:val="00DE439C"/>
    <w:rsid w:val="00DF56A0"/>
    <w:rsid w:val="00E075C4"/>
    <w:rsid w:val="00E12A8F"/>
    <w:rsid w:val="00E20CC3"/>
    <w:rsid w:val="00E21736"/>
    <w:rsid w:val="00E22532"/>
    <w:rsid w:val="00E2458B"/>
    <w:rsid w:val="00E31563"/>
    <w:rsid w:val="00E468B5"/>
    <w:rsid w:val="00E514B5"/>
    <w:rsid w:val="00E526A4"/>
    <w:rsid w:val="00E54014"/>
    <w:rsid w:val="00E554E0"/>
    <w:rsid w:val="00E609A2"/>
    <w:rsid w:val="00E6167D"/>
    <w:rsid w:val="00E65AE0"/>
    <w:rsid w:val="00E74301"/>
    <w:rsid w:val="00E75DE8"/>
    <w:rsid w:val="00E812C1"/>
    <w:rsid w:val="00E87A40"/>
    <w:rsid w:val="00E96394"/>
    <w:rsid w:val="00E96CF7"/>
    <w:rsid w:val="00EB07FD"/>
    <w:rsid w:val="00EB4254"/>
    <w:rsid w:val="00EB7C33"/>
    <w:rsid w:val="00EB7FD4"/>
    <w:rsid w:val="00EC0E68"/>
    <w:rsid w:val="00EC362A"/>
    <w:rsid w:val="00ED14BA"/>
    <w:rsid w:val="00ED5798"/>
    <w:rsid w:val="00EE351F"/>
    <w:rsid w:val="00EE552F"/>
    <w:rsid w:val="00EE6732"/>
    <w:rsid w:val="00EE6741"/>
    <w:rsid w:val="00EE6BDE"/>
    <w:rsid w:val="00EF435B"/>
    <w:rsid w:val="00F07F6A"/>
    <w:rsid w:val="00F32258"/>
    <w:rsid w:val="00F3640A"/>
    <w:rsid w:val="00F536A1"/>
    <w:rsid w:val="00F658BC"/>
    <w:rsid w:val="00F768FE"/>
    <w:rsid w:val="00F80907"/>
    <w:rsid w:val="00F83927"/>
    <w:rsid w:val="00F86E08"/>
    <w:rsid w:val="00FA1F46"/>
    <w:rsid w:val="00FB4347"/>
    <w:rsid w:val="00FB6200"/>
    <w:rsid w:val="00FC2DB2"/>
    <w:rsid w:val="00FC372B"/>
    <w:rsid w:val="00FC6A61"/>
    <w:rsid w:val="00FD3786"/>
    <w:rsid w:val="00FD4785"/>
    <w:rsid w:val="00FE2FDF"/>
    <w:rsid w:val="00FE4AB0"/>
    <w:rsid w:val="00FE6E97"/>
    <w:rsid w:val="00FE7E02"/>
    <w:rsid w:val="00FF1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57CB7"/>
  <w15:docId w15:val="{660FF62F-06E6-4317-B7CC-F19F3958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  <w:style w:type="character" w:styleId="Hyperlink">
    <w:name w:val="Hyperlink"/>
    <w:uiPriority w:val="99"/>
    <w:unhideWhenUsed/>
    <w:rsid w:val="00D16B4F"/>
    <w:rPr>
      <w:color w:val="0000FF"/>
      <w:u w:val="single"/>
    </w:rPr>
  </w:style>
  <w:style w:type="table" w:styleId="TableGrid">
    <w:name w:val="Table Grid"/>
    <w:basedOn w:val="TableNormal"/>
    <w:uiPriority w:val="99"/>
    <w:rsid w:val="00741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8FC"/>
    <w:pPr>
      <w:ind w:left="720"/>
      <w:contextualSpacing/>
      <w:jc w:val="both"/>
    </w:pPr>
    <w:rPr>
      <w:noProof/>
      <w:szCs w:val="24"/>
      <w:lang w:val="sr-Latn-CS" w:eastAsia="sr-Latn-CS"/>
    </w:rPr>
  </w:style>
  <w:style w:type="paragraph" w:styleId="Header">
    <w:name w:val="header"/>
    <w:basedOn w:val="Normal"/>
    <w:link w:val="HeaderChar"/>
    <w:unhideWhenUsed/>
    <w:rsid w:val="004E167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4E167C"/>
  </w:style>
  <w:style w:type="paragraph" w:styleId="Footer">
    <w:name w:val="footer"/>
    <w:basedOn w:val="Normal"/>
    <w:link w:val="FooterChar"/>
    <w:uiPriority w:val="99"/>
    <w:semiHidden/>
    <w:unhideWhenUsed/>
    <w:rsid w:val="004E167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167C"/>
  </w:style>
  <w:style w:type="paragraph" w:styleId="BalloonText">
    <w:name w:val="Balloon Text"/>
    <w:basedOn w:val="Normal"/>
    <w:link w:val="BalloonTextChar"/>
    <w:uiPriority w:val="99"/>
    <w:semiHidden/>
    <w:unhideWhenUsed/>
    <w:rsid w:val="000234C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4C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02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i">
    <w:name w:val="gi"/>
    <w:rsid w:val="003D155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D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7124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104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E7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odorovic_zeljko@hotmail.com" TargetMode="External"/><Relationship Id="rId18" Type="http://schemas.openxmlformats.org/officeDocument/2006/relationships/hyperlink" Target="http://www.zdravlje.gov.r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iabetes.org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vansimickg@gmail.com" TargetMode="External"/><Relationship Id="rId17" Type="http://schemas.openxmlformats.org/officeDocument/2006/relationships/hyperlink" Target="mailto:sandra11_92@yahoo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kacka96kg@gmail.com" TargetMode="External"/><Relationship Id="rId20" Type="http://schemas.openxmlformats.org/officeDocument/2006/relationships/hyperlink" Target="https://www.acc.org/guidelin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ovanovic@g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anitaivosevickg@gmail.com" TargetMode="External"/><Relationship Id="rId23" Type="http://schemas.openxmlformats.org/officeDocument/2006/relationships/header" Target="header1.xml"/><Relationship Id="rId10" Type="http://schemas.openxmlformats.org/officeDocument/2006/relationships/hyperlink" Target="mailto:drmarinapetrovic@yahoo.com" TargetMode="External"/><Relationship Id="rId19" Type="http://schemas.openxmlformats.org/officeDocument/2006/relationships/hyperlink" Target="https://www.escardio.org/Guidelines/Clinical-Practice-Guidelin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49@hotmail.com" TargetMode="External"/><Relationship Id="rId22" Type="http://schemas.openxmlformats.org/officeDocument/2006/relationships/hyperlink" Target="https://www.eas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82CAB-2792-40E8-A56C-23DDAD2C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9865</CharactersWithSpaces>
  <SharedDoc>false</SharedDoc>
  <HLinks>
    <vt:vector size="372" baseType="variant">
      <vt:variant>
        <vt:i4>5701639</vt:i4>
      </vt:variant>
      <vt:variant>
        <vt:i4>183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2752606</vt:i4>
      </vt:variant>
      <vt:variant>
        <vt:i4>180</vt:i4>
      </vt:variant>
      <vt:variant>
        <vt:i4>0</vt:i4>
      </vt:variant>
      <vt:variant>
        <vt:i4>5</vt:i4>
      </vt:variant>
      <vt:variant>
        <vt:lpwstr>mailto:mira.andreja@yahoo.com</vt:lpwstr>
      </vt:variant>
      <vt:variant>
        <vt:lpwstr/>
      </vt:variant>
      <vt:variant>
        <vt:i4>1769571</vt:i4>
      </vt:variant>
      <vt:variant>
        <vt:i4>177</vt:i4>
      </vt:variant>
      <vt:variant>
        <vt:i4>0</vt:i4>
      </vt:variant>
      <vt:variant>
        <vt:i4>5</vt:i4>
      </vt:variant>
      <vt:variant>
        <vt:lpwstr>mailto:branislav.belic@gmail.com</vt:lpwstr>
      </vt:variant>
      <vt:variant>
        <vt:lpwstr/>
      </vt:variant>
      <vt:variant>
        <vt:i4>6357077</vt:i4>
      </vt:variant>
      <vt:variant>
        <vt:i4>174</vt:i4>
      </vt:variant>
      <vt:variant>
        <vt:i4>0</vt:i4>
      </vt:variant>
      <vt:variant>
        <vt:i4>5</vt:i4>
      </vt:variant>
      <vt:variant>
        <vt:lpwstr>mailto:milicaborovcanin@yahoo.com</vt:lpwstr>
      </vt:variant>
      <vt:variant>
        <vt:lpwstr/>
      </vt:variant>
      <vt:variant>
        <vt:i4>5570620</vt:i4>
      </vt:variant>
      <vt:variant>
        <vt:i4>171</vt:i4>
      </vt:variant>
      <vt:variant>
        <vt:i4>0</vt:i4>
      </vt:variant>
      <vt:variant>
        <vt:i4>5</vt:i4>
      </vt:variant>
      <vt:variant>
        <vt:lpwstr>mailto:danijela-kckragujevac@hotmail.com</vt:lpwstr>
      </vt:variant>
      <vt:variant>
        <vt:lpwstr/>
      </vt:variant>
      <vt:variant>
        <vt:i4>7602256</vt:i4>
      </vt:variant>
      <vt:variant>
        <vt:i4>168</vt:i4>
      </vt:variant>
      <vt:variant>
        <vt:i4>0</vt:i4>
      </vt:variant>
      <vt:variant>
        <vt:i4>5</vt:i4>
      </vt:variant>
      <vt:variant>
        <vt:lpwstr>mailto:vladadok@yahoo.com</vt:lpwstr>
      </vt:variant>
      <vt:variant>
        <vt:lpwstr/>
      </vt:variant>
      <vt:variant>
        <vt:i4>7012428</vt:i4>
      </vt:variant>
      <vt:variant>
        <vt:i4>165</vt:i4>
      </vt:variant>
      <vt:variant>
        <vt:i4>0</vt:i4>
      </vt:variant>
      <vt:variant>
        <vt:i4>5</vt:i4>
      </vt:variant>
      <vt:variant>
        <vt:lpwstr>mailto:drminjaj@yahoo.com</vt:lpwstr>
      </vt:variant>
      <vt:variant>
        <vt:lpwstr/>
      </vt:variant>
      <vt:variant>
        <vt:i4>8192031</vt:i4>
      </vt:variant>
      <vt:variant>
        <vt:i4>162</vt:i4>
      </vt:variant>
      <vt:variant>
        <vt:i4>0</vt:i4>
      </vt:variant>
      <vt:variant>
        <vt:i4>5</vt:i4>
      </vt:variant>
      <vt:variant>
        <vt:lpwstr>mailto:dristic4@gmail.com</vt:lpwstr>
      </vt:variant>
      <vt:variant>
        <vt:lpwstr/>
      </vt:variant>
      <vt:variant>
        <vt:i4>1835050</vt:i4>
      </vt:variant>
      <vt:variant>
        <vt:i4>159</vt:i4>
      </vt:variant>
      <vt:variant>
        <vt:i4>0</vt:i4>
      </vt:variant>
      <vt:variant>
        <vt:i4>5</vt:i4>
      </vt:variant>
      <vt:variant>
        <vt:lpwstr>mailto:sm@eunet.rs</vt:lpwstr>
      </vt:variant>
      <vt:variant>
        <vt:lpwstr/>
      </vt:variant>
      <vt:variant>
        <vt:i4>6488130</vt:i4>
      </vt:variant>
      <vt:variant>
        <vt:i4>156</vt:i4>
      </vt:variant>
      <vt:variant>
        <vt:i4>0</vt:i4>
      </vt:variant>
      <vt:variant>
        <vt:i4>5</vt:i4>
      </vt:variant>
      <vt:variant>
        <vt:lpwstr>mailto:ivanradoskapi@gmail.com</vt:lpwstr>
      </vt:variant>
      <vt:variant>
        <vt:lpwstr/>
      </vt:variant>
      <vt:variant>
        <vt:i4>7929867</vt:i4>
      </vt:variant>
      <vt:variant>
        <vt:i4>153</vt:i4>
      </vt:variant>
      <vt:variant>
        <vt:i4>0</vt:i4>
      </vt:variant>
      <vt:variant>
        <vt:i4>5</vt:i4>
      </vt:variant>
      <vt:variant>
        <vt:lpwstr>mailto:enraged6@yahoo.com</vt:lpwstr>
      </vt:variant>
      <vt:variant>
        <vt:lpwstr/>
      </vt:variant>
      <vt:variant>
        <vt:i4>6488095</vt:i4>
      </vt:variant>
      <vt:variant>
        <vt:i4>150</vt:i4>
      </vt:variant>
      <vt:variant>
        <vt:i4>0</vt:i4>
      </vt:variant>
      <vt:variant>
        <vt:i4>5</vt:i4>
      </vt:variant>
      <vt:variant>
        <vt:lpwstr>mailto:alex777yu@yahoo.com</vt:lpwstr>
      </vt:variant>
      <vt:variant>
        <vt:lpwstr/>
      </vt:variant>
      <vt:variant>
        <vt:i4>7274566</vt:i4>
      </vt:variant>
      <vt:variant>
        <vt:i4>147</vt:i4>
      </vt:variant>
      <vt:variant>
        <vt:i4>0</vt:i4>
      </vt:variant>
      <vt:variant>
        <vt:i4>5</vt:i4>
      </vt:variant>
      <vt:variant>
        <vt:lpwstr>mailto:drmspasic@gmail.com</vt:lpwstr>
      </vt:variant>
      <vt:variant>
        <vt:lpwstr/>
      </vt:variant>
      <vt:variant>
        <vt:i4>720937</vt:i4>
      </vt:variant>
      <vt:variant>
        <vt:i4>144</vt:i4>
      </vt:variant>
      <vt:variant>
        <vt:i4>0</vt:i4>
      </vt:variant>
      <vt:variant>
        <vt:i4>5</vt:i4>
      </vt:variant>
      <vt:variant>
        <vt:lpwstr>mailto:peulic@gmail.com</vt:lpwstr>
      </vt:variant>
      <vt:variant>
        <vt:lpwstr/>
      </vt:variant>
      <vt:variant>
        <vt:i4>6422612</vt:i4>
      </vt:variant>
      <vt:variant>
        <vt:i4>141</vt:i4>
      </vt:variant>
      <vt:variant>
        <vt:i4>0</vt:i4>
      </vt:variant>
      <vt:variant>
        <vt:i4>5</vt:i4>
      </vt:variant>
      <vt:variant>
        <vt:lpwstr>mailto:drmpavlovic@gmx.com</vt:lpwstr>
      </vt:variant>
      <vt:variant>
        <vt:lpwstr/>
      </vt:variant>
      <vt:variant>
        <vt:i4>6881353</vt:i4>
      </vt:variant>
      <vt:variant>
        <vt:i4>138</vt:i4>
      </vt:variant>
      <vt:variant>
        <vt:i4>0</vt:i4>
      </vt:variant>
      <vt:variant>
        <vt:i4>5</vt:i4>
      </vt:variant>
      <vt:variant>
        <vt:lpwstr>mailto:drbojanzm@gmail.com</vt:lpwstr>
      </vt:variant>
      <vt:variant>
        <vt:lpwstr/>
      </vt:variant>
      <vt:variant>
        <vt:i4>786468</vt:i4>
      </vt:variant>
      <vt:variant>
        <vt:i4>135</vt:i4>
      </vt:variant>
      <vt:variant>
        <vt:i4>0</vt:i4>
      </vt:variant>
      <vt:variant>
        <vt:i4>5</vt:i4>
      </vt:variant>
      <vt:variant>
        <vt:lpwstr>mailto:kg@gmail.com</vt:lpwstr>
      </vt:variant>
      <vt:variant>
        <vt:lpwstr/>
      </vt:variant>
      <vt:variant>
        <vt:i4>786495</vt:i4>
      </vt:variant>
      <vt:variant>
        <vt:i4>132</vt:i4>
      </vt:variant>
      <vt:variant>
        <vt:i4>0</vt:i4>
      </vt:variant>
      <vt:variant>
        <vt:i4>5</vt:i4>
      </vt:variant>
      <vt:variant>
        <vt:lpwstr>mailto:maticaleksandar@gmail.com</vt:lpwstr>
      </vt:variant>
      <vt:variant>
        <vt:lpwstr/>
      </vt:variant>
      <vt:variant>
        <vt:i4>6684747</vt:i4>
      </vt:variant>
      <vt:variant>
        <vt:i4>129</vt:i4>
      </vt:variant>
      <vt:variant>
        <vt:i4>0</vt:i4>
      </vt:variant>
      <vt:variant>
        <vt:i4>5</vt:i4>
      </vt:variant>
      <vt:variant>
        <vt:lpwstr>mailto:stoncev@eunet.rs</vt:lpwstr>
      </vt:variant>
      <vt:variant>
        <vt:lpwstr/>
      </vt:variant>
      <vt:variant>
        <vt:i4>3211377</vt:i4>
      </vt:variant>
      <vt:variant>
        <vt:i4>126</vt:i4>
      </vt:variant>
      <vt:variant>
        <vt:i4>0</vt:i4>
      </vt:variant>
      <vt:variant>
        <vt:i4>5</vt:i4>
      </vt:variant>
      <vt:variant>
        <vt:lpwstr>mailto:drakce_5@hotmail.com</vt:lpwstr>
      </vt:variant>
      <vt:variant>
        <vt:lpwstr/>
      </vt:variant>
      <vt:variant>
        <vt:i4>7929943</vt:i4>
      </vt:variant>
      <vt:variant>
        <vt:i4>123</vt:i4>
      </vt:variant>
      <vt:variant>
        <vt:i4>0</vt:i4>
      </vt:variant>
      <vt:variant>
        <vt:i4>5</vt:i4>
      </vt:variant>
      <vt:variant>
        <vt:lpwstr>mailto:dejanavu@eunet.rs</vt:lpwstr>
      </vt:variant>
      <vt:variant>
        <vt:lpwstr/>
      </vt:variant>
      <vt:variant>
        <vt:i4>1900556</vt:i4>
      </vt:variant>
      <vt:variant>
        <vt:i4>120</vt:i4>
      </vt:variant>
      <vt:variant>
        <vt:i4>0</vt:i4>
      </vt:variant>
      <vt:variant>
        <vt:i4>5</vt:i4>
      </vt:variant>
      <vt:variant>
        <vt:lpwstr>mailto:tatjana_vulovic@yahoo.com</vt:lpwstr>
      </vt:variant>
      <vt:variant>
        <vt:lpwstr/>
      </vt:variant>
      <vt:variant>
        <vt:i4>983101</vt:i4>
      </vt:variant>
      <vt:variant>
        <vt:i4>117</vt:i4>
      </vt:variant>
      <vt:variant>
        <vt:i4>0</vt:i4>
      </vt:variant>
      <vt:variant>
        <vt:i4>5</vt:i4>
      </vt:variant>
      <vt:variant>
        <vt:lpwstr>mailto:ristic@gmail.com</vt:lpwstr>
      </vt:variant>
      <vt:variant>
        <vt:lpwstr/>
      </vt:variant>
      <vt:variant>
        <vt:i4>7012437</vt:i4>
      </vt:variant>
      <vt:variant>
        <vt:i4>114</vt:i4>
      </vt:variant>
      <vt:variant>
        <vt:i4>0</vt:i4>
      </vt:variant>
      <vt:variant>
        <vt:i4>5</vt:i4>
      </vt:variant>
      <vt:variant>
        <vt:lpwstr>mailto:midinac@eunet.rs</vt:lpwstr>
      </vt:variant>
      <vt:variant>
        <vt:lpwstr/>
      </vt:variant>
      <vt:variant>
        <vt:i4>3866710</vt:i4>
      </vt:variant>
      <vt:variant>
        <vt:i4>111</vt:i4>
      </vt:variant>
      <vt:variant>
        <vt:i4>0</vt:i4>
      </vt:variant>
      <vt:variant>
        <vt:i4>5</vt:i4>
      </vt:variant>
      <vt:variant>
        <vt:lpwstr>mailto:s.milisavljevic65@gmail.com</vt:lpwstr>
      </vt:variant>
      <vt:variant>
        <vt:lpwstr/>
      </vt:variant>
      <vt:variant>
        <vt:i4>1769520</vt:i4>
      </vt:variant>
      <vt:variant>
        <vt:i4>108</vt:i4>
      </vt:variant>
      <vt:variant>
        <vt:i4>0</vt:i4>
      </vt:variant>
      <vt:variant>
        <vt:i4>5</vt:i4>
      </vt:variant>
      <vt:variant>
        <vt:lpwstr>mailto:azanjac@yahoo.com</vt:lpwstr>
      </vt:variant>
      <vt:variant>
        <vt:lpwstr/>
      </vt:variant>
      <vt:variant>
        <vt:i4>131104</vt:i4>
      </vt:variant>
      <vt:variant>
        <vt:i4>105</vt:i4>
      </vt:variant>
      <vt:variant>
        <vt:i4>0</vt:i4>
      </vt:variant>
      <vt:variant>
        <vt:i4>5</vt:i4>
      </vt:variant>
      <vt:variant>
        <vt:lpwstr>mailto:stojanovick@yahoo.com</vt:lpwstr>
      </vt:variant>
      <vt:variant>
        <vt:lpwstr/>
      </vt:variant>
      <vt:variant>
        <vt:i4>3932190</vt:i4>
      </vt:variant>
      <vt:variant>
        <vt:i4>102</vt:i4>
      </vt:variant>
      <vt:variant>
        <vt:i4>0</vt:i4>
      </vt:variant>
      <vt:variant>
        <vt:i4>5</vt:i4>
      </vt:variant>
      <vt:variant>
        <vt:lpwstr>mailto:neuroja@sezampro.rs</vt:lpwstr>
      </vt:variant>
      <vt:variant>
        <vt:lpwstr/>
      </vt:variant>
      <vt:variant>
        <vt:i4>1900588</vt:i4>
      </vt:variant>
      <vt:variant>
        <vt:i4>99</vt:i4>
      </vt:variant>
      <vt:variant>
        <vt:i4>0</vt:i4>
      </vt:variant>
      <vt:variant>
        <vt:i4>5</vt:i4>
      </vt:variant>
      <vt:variant>
        <vt:lpwstr>mailto:stmatic@ptt.rs</vt:lpwstr>
      </vt:variant>
      <vt:variant>
        <vt:lpwstr/>
      </vt:variant>
      <vt:variant>
        <vt:i4>393267</vt:i4>
      </vt:variant>
      <vt:variant>
        <vt:i4>96</vt:i4>
      </vt:variant>
      <vt:variant>
        <vt:i4>0</vt:i4>
      </vt:variant>
      <vt:variant>
        <vt:i4>5</vt:i4>
      </vt:variant>
      <vt:variant>
        <vt:lpwstr>mailto:mileticdrakulic@gmail.com</vt:lpwstr>
      </vt:variant>
      <vt:variant>
        <vt:lpwstr/>
      </vt:variant>
      <vt:variant>
        <vt:i4>786485</vt:i4>
      </vt:variant>
      <vt:variant>
        <vt:i4>93</vt:i4>
      </vt:variant>
      <vt:variant>
        <vt:i4>0</vt:i4>
      </vt:variant>
      <vt:variant>
        <vt:i4>5</vt:i4>
      </vt:variant>
      <vt:variant>
        <vt:lpwstr>mailto:kv@gmail.com</vt:lpwstr>
      </vt:variant>
      <vt:variant>
        <vt:lpwstr/>
      </vt:variant>
      <vt:variant>
        <vt:i4>786468</vt:i4>
      </vt:variant>
      <vt:variant>
        <vt:i4>90</vt:i4>
      </vt:variant>
      <vt:variant>
        <vt:i4>0</vt:i4>
      </vt:variant>
      <vt:variant>
        <vt:i4>5</vt:i4>
      </vt:variant>
      <vt:variant>
        <vt:lpwstr>mailto:kg@gmail.com</vt:lpwstr>
      </vt:variant>
      <vt:variant>
        <vt:lpwstr/>
      </vt:variant>
      <vt:variant>
        <vt:i4>786490</vt:i4>
      </vt:variant>
      <vt:variant>
        <vt:i4>87</vt:i4>
      </vt:variant>
      <vt:variant>
        <vt:i4>0</vt:i4>
      </vt:variant>
      <vt:variant>
        <vt:i4>5</vt:i4>
      </vt:variant>
      <vt:variant>
        <vt:lpwstr>mailto:biljanapop@yahoo.com</vt:lpwstr>
      </vt:variant>
      <vt:variant>
        <vt:lpwstr/>
      </vt:variant>
      <vt:variant>
        <vt:i4>6029424</vt:i4>
      </vt:variant>
      <vt:variant>
        <vt:i4>84</vt:i4>
      </vt:variant>
      <vt:variant>
        <vt:i4>0</vt:i4>
      </vt:variant>
      <vt:variant>
        <vt:i4>5</vt:i4>
      </vt:variant>
      <vt:variant>
        <vt:lpwstr>mailto:drmijailovic70@gmail.com</vt:lpwstr>
      </vt:variant>
      <vt:variant>
        <vt:lpwstr/>
      </vt:variant>
      <vt:variant>
        <vt:i4>1966120</vt:i4>
      </vt:variant>
      <vt:variant>
        <vt:i4>81</vt:i4>
      </vt:variant>
      <vt:variant>
        <vt:i4>0</vt:i4>
      </vt:variant>
      <vt:variant>
        <vt:i4>5</vt:i4>
      </vt:variant>
      <vt:variant>
        <vt:lpwstr>mailto:gajovic@gmail.com</vt:lpwstr>
      </vt:variant>
      <vt:variant>
        <vt:lpwstr/>
      </vt:variant>
      <vt:variant>
        <vt:i4>5570592</vt:i4>
      </vt:variant>
      <vt:variant>
        <vt:i4>78</vt:i4>
      </vt:variant>
      <vt:variant>
        <vt:i4>0</vt:i4>
      </vt:variant>
      <vt:variant>
        <vt:i4>5</vt:i4>
      </vt:variant>
      <vt:variant>
        <vt:lpwstr>mailto:msavic1@sbb.rs</vt:lpwstr>
      </vt:variant>
      <vt:variant>
        <vt:lpwstr/>
      </vt:variant>
      <vt:variant>
        <vt:i4>6946820</vt:i4>
      </vt:variant>
      <vt:variant>
        <vt:i4>75</vt:i4>
      </vt:variant>
      <vt:variant>
        <vt:i4>0</vt:i4>
      </vt:variant>
      <vt:variant>
        <vt:i4>5</vt:i4>
      </vt:variant>
      <vt:variant>
        <vt:lpwstr>mailto:marijar9@verat.net</vt:lpwstr>
      </vt:variant>
      <vt:variant>
        <vt:lpwstr/>
      </vt:variant>
      <vt:variant>
        <vt:i4>1638442</vt:i4>
      </vt:variant>
      <vt:variant>
        <vt:i4>72</vt:i4>
      </vt:variant>
      <vt:variant>
        <vt:i4>0</vt:i4>
      </vt:variant>
      <vt:variant>
        <vt:i4>5</vt:i4>
      </vt:variant>
      <vt:variant>
        <vt:lpwstr>mailto:simovic@yahoo.com</vt:lpwstr>
      </vt:variant>
      <vt:variant>
        <vt:lpwstr/>
      </vt:variant>
      <vt:variant>
        <vt:i4>6357068</vt:i4>
      </vt:variant>
      <vt:variant>
        <vt:i4>69</vt:i4>
      </vt:variant>
      <vt:variant>
        <vt:i4>0</vt:i4>
      </vt:variant>
      <vt:variant>
        <vt:i4>5</vt:i4>
      </vt:variant>
      <vt:variant>
        <vt:lpwstr>mailto:koleg@sbb.rs</vt:lpwstr>
      </vt:variant>
      <vt:variant>
        <vt:lpwstr/>
      </vt:variant>
      <vt:variant>
        <vt:i4>7405577</vt:i4>
      </vt:variant>
      <vt:variant>
        <vt:i4>66</vt:i4>
      </vt:variant>
      <vt:variant>
        <vt:i4>0</vt:i4>
      </vt:variant>
      <vt:variant>
        <vt:i4>5</vt:i4>
      </vt:variant>
      <vt:variant>
        <vt:lpwstr>mailto:smarkovic9@sbb.rs</vt:lpwstr>
      </vt:variant>
      <vt:variant>
        <vt:lpwstr/>
      </vt:variant>
      <vt:variant>
        <vt:i4>3407887</vt:i4>
      </vt:variant>
      <vt:variant>
        <vt:i4>63</vt:i4>
      </vt:variant>
      <vt:variant>
        <vt:i4>0</vt:i4>
      </vt:variant>
      <vt:variant>
        <vt:i4>5</vt:i4>
      </vt:variant>
      <vt:variant>
        <vt:lpwstr>mailto:anavjc97@gmail.com</vt:lpwstr>
      </vt:variant>
      <vt:variant>
        <vt:lpwstr/>
      </vt:variant>
      <vt:variant>
        <vt:i4>8323157</vt:i4>
      </vt:variant>
      <vt:variant>
        <vt:i4>60</vt:i4>
      </vt:variant>
      <vt:variant>
        <vt:i4>0</vt:i4>
      </vt:variant>
      <vt:variant>
        <vt:i4>5</vt:i4>
      </vt:variant>
      <vt:variant>
        <vt:lpwstr>mailto:igzor@medf.kg.ac.rs</vt:lpwstr>
      </vt:variant>
      <vt:variant>
        <vt:lpwstr/>
      </vt:variant>
      <vt:variant>
        <vt:i4>4325411</vt:i4>
      </vt:variant>
      <vt:variant>
        <vt:i4>57</vt:i4>
      </vt:variant>
      <vt:variant>
        <vt:i4>0</vt:i4>
      </vt:variant>
      <vt:variant>
        <vt:i4>5</vt:i4>
      </vt:variant>
      <vt:variant>
        <vt:lpwstr>mailto:sobradovic2@gmail.com</vt:lpwstr>
      </vt:variant>
      <vt:variant>
        <vt:lpwstr/>
      </vt:variant>
      <vt:variant>
        <vt:i4>852015</vt:i4>
      </vt:variant>
      <vt:variant>
        <vt:i4>54</vt:i4>
      </vt:variant>
      <vt:variant>
        <vt:i4>0</vt:i4>
      </vt:variant>
      <vt:variant>
        <vt:i4>5</vt:i4>
      </vt:variant>
      <vt:variant>
        <vt:lpwstr>mailto:andja410@open.telecom.rs</vt:lpwstr>
      </vt:variant>
      <vt:variant>
        <vt:lpwstr/>
      </vt:variant>
      <vt:variant>
        <vt:i4>6881360</vt:i4>
      </vt:variant>
      <vt:variant>
        <vt:i4>51</vt:i4>
      </vt:variant>
      <vt:variant>
        <vt:i4>0</vt:i4>
      </vt:variant>
      <vt:variant>
        <vt:i4>5</vt:i4>
      </vt:variant>
      <vt:variant>
        <vt:lpwstr>mailto:sibil@ptt.rs</vt:lpwstr>
      </vt:variant>
      <vt:variant>
        <vt:lpwstr/>
      </vt:variant>
      <vt:variant>
        <vt:i4>2097178</vt:i4>
      </vt:variant>
      <vt:variant>
        <vt:i4>48</vt:i4>
      </vt:variant>
      <vt:variant>
        <vt:i4>0</vt:i4>
      </vt:variant>
      <vt:variant>
        <vt:i4>5</vt:i4>
      </vt:variant>
      <vt:variant>
        <vt:lpwstr>mailto:jasminaknezevic56@gmail.com</vt:lpwstr>
      </vt:variant>
      <vt:variant>
        <vt:lpwstr/>
      </vt:variant>
      <vt:variant>
        <vt:i4>131073</vt:i4>
      </vt:variant>
      <vt:variant>
        <vt:i4>45</vt:i4>
      </vt:variant>
      <vt:variant>
        <vt:i4>0</vt:i4>
      </vt:variant>
      <vt:variant>
        <vt:i4>5</vt:i4>
      </vt:variant>
      <vt:variant>
        <vt:lpwstr>mailto:todorovic_zeljko@hotmail.com</vt:lpwstr>
      </vt:variant>
      <vt:variant>
        <vt:lpwstr/>
      </vt:variant>
      <vt:variant>
        <vt:i4>1572916</vt:i4>
      </vt:variant>
      <vt:variant>
        <vt:i4>42</vt:i4>
      </vt:variant>
      <vt:variant>
        <vt:i4>0</vt:i4>
      </vt:variant>
      <vt:variant>
        <vt:i4>5</vt:i4>
      </vt:variant>
      <vt:variant>
        <vt:lpwstr>mailto:anitaivosevickg@gmail.com</vt:lpwstr>
      </vt:variant>
      <vt:variant>
        <vt:lpwstr/>
      </vt:variant>
      <vt:variant>
        <vt:i4>3932161</vt:i4>
      </vt:variant>
      <vt:variant>
        <vt:i4>39</vt:i4>
      </vt:variant>
      <vt:variant>
        <vt:i4>0</vt:i4>
      </vt:variant>
      <vt:variant>
        <vt:i4>5</vt:i4>
      </vt:variant>
      <vt:variant>
        <vt:lpwstr>mailto:49@hotmail.com</vt:lpwstr>
      </vt:variant>
      <vt:variant>
        <vt:lpwstr/>
      </vt:variant>
      <vt:variant>
        <vt:i4>589876</vt:i4>
      </vt:variant>
      <vt:variant>
        <vt:i4>36</vt:i4>
      </vt:variant>
      <vt:variant>
        <vt:i4>0</vt:i4>
      </vt:variant>
      <vt:variant>
        <vt:i4>5</vt:i4>
      </vt:variant>
      <vt:variant>
        <vt:lpwstr>mailto:vojacup@gmail.com</vt:lpwstr>
      </vt:variant>
      <vt:variant>
        <vt:lpwstr/>
      </vt:variant>
      <vt:variant>
        <vt:i4>7340115</vt:i4>
      </vt:variant>
      <vt:variant>
        <vt:i4>33</vt:i4>
      </vt:variant>
      <vt:variant>
        <vt:i4>0</vt:i4>
      </vt:variant>
      <vt:variant>
        <vt:i4>5</vt:i4>
      </vt:variant>
      <vt:variant>
        <vt:lpwstr>mailto:vucic@gmail.com</vt:lpwstr>
      </vt:variant>
      <vt:variant>
        <vt:lpwstr/>
      </vt:variant>
      <vt:variant>
        <vt:i4>1310780</vt:i4>
      </vt:variant>
      <vt:variant>
        <vt:i4>30</vt:i4>
      </vt:variant>
      <vt:variant>
        <vt:i4>0</vt:i4>
      </vt:variant>
      <vt:variant>
        <vt:i4>5</vt:i4>
      </vt:variant>
      <vt:variant>
        <vt:lpwstr>mailto:ivansimickg@gmail.com</vt:lpwstr>
      </vt:variant>
      <vt:variant>
        <vt:lpwstr/>
      </vt:variant>
      <vt:variant>
        <vt:i4>1900582</vt:i4>
      </vt:variant>
      <vt:variant>
        <vt:i4>27</vt:i4>
      </vt:variant>
      <vt:variant>
        <vt:i4>0</vt:i4>
      </vt:variant>
      <vt:variant>
        <vt:i4>5</vt:i4>
      </vt:variant>
      <vt:variant>
        <vt:lpwstr>mailto:radovanovic@gmail.com</vt:lpwstr>
      </vt:variant>
      <vt:variant>
        <vt:lpwstr/>
      </vt:variant>
      <vt:variant>
        <vt:i4>1179686</vt:i4>
      </vt:variant>
      <vt:variant>
        <vt:i4>24</vt:i4>
      </vt:variant>
      <vt:variant>
        <vt:i4>0</vt:i4>
      </vt:variant>
      <vt:variant>
        <vt:i4>5</vt:i4>
      </vt:variant>
      <vt:variant>
        <vt:lpwstr>mailto:ljiljanan@hotmail.com</vt:lpwstr>
      </vt:variant>
      <vt:variant>
        <vt:lpwstr/>
      </vt:variant>
      <vt:variant>
        <vt:i4>7274577</vt:i4>
      </vt:variant>
      <vt:variant>
        <vt:i4>21</vt:i4>
      </vt:variant>
      <vt:variant>
        <vt:i4>0</vt:i4>
      </vt:variant>
      <vt:variant>
        <vt:i4>5</vt:i4>
      </vt:variant>
      <vt:variant>
        <vt:lpwstr>mailto:drsvetlanadjukic@gmail.com</vt:lpwstr>
      </vt:variant>
      <vt:variant>
        <vt:lpwstr/>
      </vt:variant>
      <vt:variant>
        <vt:i4>721014</vt:i4>
      </vt:variant>
      <vt:variant>
        <vt:i4>18</vt:i4>
      </vt:variant>
      <vt:variant>
        <vt:i4>0</vt:i4>
      </vt:variant>
      <vt:variant>
        <vt:i4>5</vt:i4>
      </vt:variant>
      <vt:variant>
        <vt:lpwstr>mailto:http://wwwvikica@ptt.rs</vt:lpwstr>
      </vt:variant>
      <vt:variant>
        <vt:lpwstr/>
      </vt:variant>
      <vt:variant>
        <vt:i4>8192079</vt:i4>
      </vt:variant>
      <vt:variant>
        <vt:i4>15</vt:i4>
      </vt:variant>
      <vt:variant>
        <vt:i4>0</vt:i4>
      </vt:variant>
      <vt:variant>
        <vt:i4>5</vt:i4>
      </vt:variant>
      <vt:variant>
        <vt:lpwstr>mailto:silvester@sbb.rs</vt:lpwstr>
      </vt:variant>
      <vt:variant>
        <vt:lpwstr/>
      </vt:variant>
      <vt:variant>
        <vt:i4>65596</vt:i4>
      </vt:variant>
      <vt:variant>
        <vt:i4>12</vt:i4>
      </vt:variant>
      <vt:variant>
        <vt:i4>0</vt:i4>
      </vt:variant>
      <vt:variant>
        <vt:i4>5</vt:i4>
      </vt:variant>
      <vt:variant>
        <vt:lpwstr>mailto:zekapeka@ptt.rs</vt:lpwstr>
      </vt:variant>
      <vt:variant>
        <vt:lpwstr/>
      </vt:variant>
      <vt:variant>
        <vt:i4>655404</vt:i4>
      </vt:variant>
      <vt:variant>
        <vt:i4>9</vt:i4>
      </vt:variant>
      <vt:variant>
        <vt:i4>0</vt:i4>
      </vt:variant>
      <vt:variant>
        <vt:i4>5</vt:i4>
      </vt:variant>
      <vt:variant>
        <vt:lpwstr>mailto:icekerevac@gmail.com</vt:lpwstr>
      </vt:variant>
      <vt:variant>
        <vt:lpwstr/>
      </vt:variant>
      <vt:variant>
        <vt:i4>7995470</vt:i4>
      </vt:variant>
      <vt:variant>
        <vt:i4>6</vt:i4>
      </vt:variant>
      <vt:variant>
        <vt:i4>0</vt:i4>
      </vt:variant>
      <vt:variant>
        <vt:i4>5</vt:i4>
      </vt:variant>
      <vt:variant>
        <vt:lpwstr>mailto:drmarinapetrovic@yahoo.com</vt:lpwstr>
      </vt:variant>
      <vt:variant>
        <vt:lpwstr/>
      </vt:variant>
      <vt:variant>
        <vt:i4>7077982</vt:i4>
      </vt:variant>
      <vt:variant>
        <vt:i4>3</vt:i4>
      </vt:variant>
      <vt:variant>
        <vt:i4>0</vt:i4>
      </vt:variant>
      <vt:variant>
        <vt:i4>5</vt:i4>
      </vt:variant>
      <vt:variant>
        <vt:lpwstr>mailto:medicusbg@yahoo.com</vt:lpwstr>
      </vt:variant>
      <vt:variant>
        <vt:lpwstr/>
      </vt:variant>
      <vt:variant>
        <vt:i4>8323147</vt:i4>
      </vt:variant>
      <vt:variant>
        <vt:i4>0</vt:i4>
      </vt:variant>
      <vt:variant>
        <vt:i4>0</vt:i4>
      </vt:variant>
      <vt:variant>
        <vt:i4>5</vt:i4>
      </vt:variant>
      <vt:variant>
        <vt:lpwstr>mailto:zoricalazickg@gmail.com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Sistem administrator FMN</cp:lastModifiedBy>
  <cp:revision>3</cp:revision>
  <dcterms:created xsi:type="dcterms:W3CDTF">2025-01-25T21:09:00Z</dcterms:created>
  <dcterms:modified xsi:type="dcterms:W3CDTF">2025-05-23T14:31:00Z</dcterms:modified>
</cp:coreProperties>
</file>